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AE" w:rsidRDefault="007817AE" w:rsidP="00BA70A1">
      <w:pPr>
        <w:ind w:right="206"/>
        <w:rPr>
          <w:rFonts w:asciiTheme="minorBidi" w:hAnsiTheme="minorBidi" w:cstheme="minorBidi"/>
        </w:rPr>
      </w:pPr>
      <w:bookmarkStart w:id="0" w:name="_GoBack"/>
      <w:bookmarkEnd w:id="0"/>
    </w:p>
    <w:p w:rsidR="00F06583" w:rsidRPr="00D140BD" w:rsidRDefault="00F06583" w:rsidP="00BA70A1">
      <w:pPr>
        <w:ind w:right="206"/>
        <w:rPr>
          <w:rFonts w:ascii="Arial" w:hAnsi="Arial" w:cs="Arial"/>
        </w:rPr>
      </w:pPr>
    </w:p>
    <w:p w:rsidR="00D140BD" w:rsidRDefault="00D140BD" w:rsidP="00D140BD">
      <w:pPr>
        <w:jc w:val="center"/>
        <w:rPr>
          <w:rFonts w:ascii="Arial" w:hAnsi="Arial" w:cs="Arial"/>
          <w:b/>
          <w:color w:val="000000"/>
          <w:sz w:val="28"/>
          <w:szCs w:val="28"/>
          <w:shd w:val="clear" w:color="auto" w:fill="FFFFFF"/>
        </w:rPr>
      </w:pPr>
      <w:r w:rsidRPr="00D140BD">
        <w:rPr>
          <w:rFonts w:ascii="Arial" w:hAnsi="Arial" w:cs="Arial"/>
          <w:b/>
          <w:color w:val="000000"/>
          <w:sz w:val="28"/>
          <w:szCs w:val="28"/>
          <w:shd w:val="clear" w:color="auto" w:fill="FFFFFF"/>
        </w:rPr>
        <w:t xml:space="preserve">Public Membership of the NIHR </w:t>
      </w:r>
      <w:r w:rsidR="00F60600">
        <w:rPr>
          <w:rFonts w:ascii="Arial" w:hAnsi="Arial" w:cs="Arial"/>
          <w:b/>
          <w:color w:val="000000"/>
          <w:sz w:val="28"/>
          <w:szCs w:val="28"/>
          <w:shd w:val="clear" w:color="auto" w:fill="FFFFFF"/>
        </w:rPr>
        <w:t>School for Primary Care</w:t>
      </w:r>
      <w:r w:rsidRPr="00D140BD">
        <w:rPr>
          <w:rFonts w:ascii="Arial" w:hAnsi="Arial" w:cs="Arial"/>
          <w:b/>
          <w:color w:val="000000"/>
          <w:sz w:val="28"/>
          <w:szCs w:val="28"/>
          <w:shd w:val="clear" w:color="auto" w:fill="FFFFFF"/>
        </w:rPr>
        <w:t xml:space="preserve"> Research </w:t>
      </w:r>
      <w:r w:rsidR="00221154">
        <w:rPr>
          <w:rFonts w:ascii="Arial" w:hAnsi="Arial" w:cs="Arial"/>
          <w:b/>
          <w:color w:val="000000"/>
          <w:sz w:val="28"/>
          <w:szCs w:val="28"/>
          <w:shd w:val="clear" w:color="auto" w:fill="FFFFFF"/>
        </w:rPr>
        <w:t xml:space="preserve">Research </w:t>
      </w:r>
      <w:r w:rsidR="00F60600">
        <w:rPr>
          <w:rFonts w:ascii="Arial" w:hAnsi="Arial" w:cs="Arial"/>
          <w:b/>
          <w:color w:val="000000"/>
          <w:sz w:val="28"/>
          <w:szCs w:val="28"/>
          <w:shd w:val="clear" w:color="auto" w:fill="FFFFFF"/>
        </w:rPr>
        <w:t>Funding</w:t>
      </w:r>
      <w:r w:rsidRPr="00D140BD">
        <w:rPr>
          <w:rFonts w:ascii="Arial" w:hAnsi="Arial" w:cs="Arial"/>
          <w:b/>
          <w:color w:val="000000"/>
          <w:sz w:val="28"/>
          <w:szCs w:val="28"/>
          <w:shd w:val="clear" w:color="auto" w:fill="FFFFFF"/>
        </w:rPr>
        <w:t xml:space="preserve"> Panel 2015</w:t>
      </w:r>
    </w:p>
    <w:p w:rsidR="00D140BD" w:rsidRPr="00D140BD" w:rsidRDefault="00D140BD" w:rsidP="00D140BD">
      <w:pPr>
        <w:jc w:val="center"/>
        <w:rPr>
          <w:rFonts w:ascii="Arial" w:hAnsi="Arial" w:cs="Arial"/>
          <w:b/>
          <w:color w:val="000000"/>
          <w:sz w:val="28"/>
          <w:szCs w:val="28"/>
          <w:shd w:val="clear" w:color="auto" w:fill="FFFFFF"/>
        </w:rPr>
      </w:pPr>
    </w:p>
    <w:p w:rsidR="00F06583" w:rsidRPr="00D140BD" w:rsidRDefault="00F06583" w:rsidP="00D140BD">
      <w:pPr>
        <w:jc w:val="center"/>
        <w:rPr>
          <w:rFonts w:ascii="Arial" w:hAnsi="Arial" w:cs="Arial"/>
          <w:b/>
          <w:sz w:val="28"/>
          <w:szCs w:val="28"/>
        </w:rPr>
      </w:pPr>
      <w:r w:rsidRPr="00D140BD">
        <w:rPr>
          <w:rFonts w:ascii="Arial" w:hAnsi="Arial" w:cs="Arial"/>
          <w:b/>
          <w:sz w:val="28"/>
          <w:szCs w:val="28"/>
        </w:rPr>
        <w:t>Application Form</w:t>
      </w:r>
    </w:p>
    <w:p w:rsidR="00F06583" w:rsidRDefault="00F06583" w:rsidP="00F06583">
      <w:pPr>
        <w:jc w:val="center"/>
        <w:rPr>
          <w:rFonts w:ascii="Arial" w:hAnsi="Arial" w:cs="Arial"/>
          <w:b/>
          <w:sz w:val="28"/>
          <w:szCs w:val="28"/>
        </w:rPr>
      </w:pPr>
    </w:p>
    <w:p w:rsidR="00C413C6" w:rsidRPr="00F60600" w:rsidRDefault="00C413C6" w:rsidP="00C413C6">
      <w:pPr>
        <w:jc w:val="center"/>
        <w:rPr>
          <w:rFonts w:ascii="Arial" w:hAnsi="Arial" w:cs="Arial"/>
          <w:sz w:val="22"/>
          <w:szCs w:val="22"/>
        </w:rPr>
      </w:pPr>
      <w:r>
        <w:rPr>
          <w:rFonts w:ascii="Arial" w:hAnsi="Arial" w:cs="Arial"/>
          <w:sz w:val="22"/>
          <w:szCs w:val="22"/>
        </w:rPr>
        <w:t xml:space="preserve">All applications must be received by </w:t>
      </w:r>
      <w:r w:rsidRPr="00FE19D3">
        <w:rPr>
          <w:rFonts w:ascii="Arial" w:hAnsi="Arial" w:cs="Arial"/>
          <w:b/>
          <w:sz w:val="22"/>
          <w:szCs w:val="22"/>
        </w:rPr>
        <w:t>12 noon on Friday 1</w:t>
      </w:r>
      <w:r w:rsidRPr="00FE19D3">
        <w:rPr>
          <w:rFonts w:ascii="Arial" w:hAnsi="Arial" w:cs="Arial"/>
          <w:b/>
          <w:sz w:val="22"/>
          <w:szCs w:val="22"/>
          <w:vertAlign w:val="superscript"/>
        </w:rPr>
        <w:t>st</w:t>
      </w:r>
      <w:r w:rsidRPr="00FE19D3">
        <w:rPr>
          <w:rFonts w:ascii="Arial" w:hAnsi="Arial" w:cs="Arial"/>
          <w:b/>
          <w:sz w:val="22"/>
          <w:szCs w:val="22"/>
        </w:rPr>
        <w:t xml:space="preserve"> May 2015</w:t>
      </w:r>
      <w:r>
        <w:rPr>
          <w:rFonts w:ascii="Arial" w:hAnsi="Arial" w:cs="Arial"/>
          <w:sz w:val="22"/>
          <w:szCs w:val="22"/>
        </w:rPr>
        <w:t>.</w:t>
      </w:r>
    </w:p>
    <w:p w:rsidR="00F06583" w:rsidRPr="00184BF3" w:rsidRDefault="00F06583" w:rsidP="00F06583">
      <w:pPr>
        <w:rPr>
          <w:rFonts w:ascii="Arial" w:hAnsi="Arial" w:cs="Arial"/>
          <w:sz w:val="22"/>
          <w:szCs w:val="22"/>
        </w:rPr>
      </w:pPr>
    </w:p>
    <w:tbl>
      <w:tblPr>
        <w:tblW w:w="4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6023"/>
      </w:tblGrid>
      <w:tr w:rsidR="00F06583" w:rsidRPr="00184BF3" w:rsidTr="00066345">
        <w:trPr>
          <w:trHeight w:val="423"/>
          <w:jc w:val="center"/>
        </w:trPr>
        <w:tc>
          <w:tcPr>
            <w:tcW w:w="1076" w:type="pct"/>
            <w:shd w:val="clear" w:color="auto" w:fill="C0C0C0"/>
            <w:vAlign w:val="center"/>
          </w:tcPr>
          <w:p w:rsidR="00F06583" w:rsidRPr="001121B0" w:rsidRDefault="00F06583" w:rsidP="00066345">
            <w:pPr>
              <w:keepLines/>
              <w:jc w:val="center"/>
              <w:rPr>
                <w:rFonts w:ascii="Arial" w:hAnsi="Arial" w:cs="Arial"/>
                <w:b/>
                <w:sz w:val="22"/>
                <w:szCs w:val="22"/>
              </w:rPr>
            </w:pPr>
          </w:p>
        </w:tc>
        <w:tc>
          <w:tcPr>
            <w:tcW w:w="3924" w:type="pct"/>
            <w:shd w:val="clear" w:color="auto" w:fill="C0C0C0"/>
            <w:vAlign w:val="center"/>
          </w:tcPr>
          <w:p w:rsidR="00F06583" w:rsidRPr="001121B0" w:rsidRDefault="00F06583" w:rsidP="00066345">
            <w:pPr>
              <w:keepLines/>
              <w:rPr>
                <w:rFonts w:ascii="Arial" w:hAnsi="Arial" w:cs="Arial"/>
                <w:b/>
                <w:sz w:val="22"/>
                <w:szCs w:val="22"/>
              </w:rPr>
            </w:pPr>
            <w:r w:rsidRPr="001121B0">
              <w:rPr>
                <w:rFonts w:ascii="Arial" w:hAnsi="Arial" w:cs="Arial"/>
                <w:b/>
                <w:sz w:val="22"/>
                <w:szCs w:val="22"/>
              </w:rPr>
              <w:t>Your contact details</w:t>
            </w:r>
          </w:p>
        </w:tc>
      </w:tr>
      <w:tr w:rsidR="00F06583" w:rsidRPr="00184BF3" w:rsidTr="00066345">
        <w:trPr>
          <w:trHeight w:val="284"/>
          <w:jc w:val="center"/>
        </w:trPr>
        <w:tc>
          <w:tcPr>
            <w:tcW w:w="1076" w:type="pct"/>
            <w:shd w:val="clear" w:color="auto" w:fill="auto"/>
            <w:vAlign w:val="center"/>
          </w:tcPr>
          <w:p w:rsidR="00F06583" w:rsidRPr="00184BF3" w:rsidRDefault="00F06583" w:rsidP="00066345">
            <w:pPr>
              <w:keepLines/>
              <w:rPr>
                <w:rFonts w:ascii="Arial" w:hAnsi="Arial" w:cs="Arial"/>
                <w:sz w:val="22"/>
                <w:szCs w:val="22"/>
              </w:rPr>
            </w:pPr>
            <w:r w:rsidRPr="00184BF3">
              <w:rPr>
                <w:rFonts w:ascii="Arial" w:hAnsi="Arial" w:cs="Arial"/>
                <w:sz w:val="22"/>
                <w:szCs w:val="22"/>
              </w:rPr>
              <w:t>Title:</w:t>
            </w:r>
          </w:p>
        </w:tc>
        <w:tc>
          <w:tcPr>
            <w:tcW w:w="3924" w:type="pct"/>
            <w:shd w:val="clear" w:color="auto" w:fill="auto"/>
            <w:vAlign w:val="center"/>
          </w:tcPr>
          <w:p w:rsidR="00F06583" w:rsidRPr="00184BF3" w:rsidRDefault="00F06583" w:rsidP="00066345">
            <w:pPr>
              <w:keepLines/>
              <w:rPr>
                <w:rFonts w:ascii="Arial" w:hAnsi="Arial" w:cs="Arial"/>
                <w:color w:val="000000"/>
                <w:sz w:val="22"/>
                <w:szCs w:val="22"/>
              </w:rPr>
            </w:pPr>
          </w:p>
        </w:tc>
      </w:tr>
      <w:tr w:rsidR="00F06583" w:rsidRPr="00184BF3" w:rsidTr="00066345">
        <w:trPr>
          <w:trHeight w:val="284"/>
          <w:jc w:val="center"/>
        </w:trPr>
        <w:tc>
          <w:tcPr>
            <w:tcW w:w="1076" w:type="pct"/>
            <w:shd w:val="clear" w:color="auto" w:fill="auto"/>
            <w:vAlign w:val="center"/>
          </w:tcPr>
          <w:p w:rsidR="00F06583" w:rsidRPr="00184BF3" w:rsidRDefault="00F06583" w:rsidP="00066345">
            <w:pPr>
              <w:keepLines/>
              <w:rPr>
                <w:rFonts w:ascii="Arial" w:hAnsi="Arial" w:cs="Arial"/>
                <w:sz w:val="22"/>
                <w:szCs w:val="22"/>
              </w:rPr>
            </w:pPr>
            <w:r w:rsidRPr="00184BF3">
              <w:rPr>
                <w:rFonts w:ascii="Arial" w:hAnsi="Arial" w:cs="Arial"/>
                <w:sz w:val="22"/>
                <w:szCs w:val="22"/>
              </w:rPr>
              <w:t>Name:</w:t>
            </w:r>
          </w:p>
        </w:tc>
        <w:tc>
          <w:tcPr>
            <w:tcW w:w="3924" w:type="pct"/>
            <w:shd w:val="clear" w:color="auto" w:fill="auto"/>
            <w:vAlign w:val="center"/>
          </w:tcPr>
          <w:p w:rsidR="00F06583" w:rsidRPr="00184BF3" w:rsidRDefault="00F06583" w:rsidP="00066345">
            <w:pPr>
              <w:keepLines/>
              <w:rPr>
                <w:rFonts w:ascii="Arial" w:hAnsi="Arial" w:cs="Arial"/>
                <w:color w:val="000000"/>
                <w:sz w:val="22"/>
                <w:szCs w:val="22"/>
              </w:rPr>
            </w:pPr>
          </w:p>
        </w:tc>
      </w:tr>
      <w:tr w:rsidR="00F06583" w:rsidRPr="00184BF3" w:rsidTr="00066345">
        <w:trPr>
          <w:trHeight w:val="606"/>
          <w:jc w:val="center"/>
        </w:trPr>
        <w:tc>
          <w:tcPr>
            <w:tcW w:w="1076" w:type="pct"/>
            <w:shd w:val="clear" w:color="auto" w:fill="auto"/>
            <w:vAlign w:val="center"/>
          </w:tcPr>
          <w:p w:rsidR="00F06583" w:rsidRPr="00184BF3" w:rsidRDefault="00F06583" w:rsidP="00066345">
            <w:pPr>
              <w:keepLines/>
              <w:rPr>
                <w:rFonts w:ascii="Arial" w:hAnsi="Arial" w:cs="Arial"/>
                <w:sz w:val="22"/>
                <w:szCs w:val="22"/>
              </w:rPr>
            </w:pPr>
            <w:r w:rsidRPr="00184BF3">
              <w:rPr>
                <w:rFonts w:ascii="Arial" w:hAnsi="Arial" w:cs="Arial"/>
                <w:sz w:val="22"/>
                <w:szCs w:val="22"/>
              </w:rPr>
              <w:t>Address:</w:t>
            </w:r>
          </w:p>
          <w:p w:rsidR="00F06583" w:rsidRPr="00184BF3" w:rsidRDefault="00F06583" w:rsidP="00066345">
            <w:pPr>
              <w:keepLines/>
              <w:rPr>
                <w:rFonts w:ascii="Arial" w:hAnsi="Arial" w:cs="Arial"/>
                <w:sz w:val="22"/>
                <w:szCs w:val="22"/>
              </w:rPr>
            </w:pPr>
          </w:p>
          <w:p w:rsidR="00F06583" w:rsidRDefault="00F06583" w:rsidP="00066345">
            <w:pPr>
              <w:keepLines/>
              <w:rPr>
                <w:rFonts w:ascii="Arial" w:hAnsi="Arial" w:cs="Arial"/>
                <w:sz w:val="22"/>
                <w:szCs w:val="22"/>
              </w:rPr>
            </w:pPr>
          </w:p>
          <w:p w:rsidR="00F06583" w:rsidRPr="00184BF3" w:rsidRDefault="00F06583" w:rsidP="00066345">
            <w:pPr>
              <w:keepLines/>
              <w:rPr>
                <w:rFonts w:ascii="Arial" w:hAnsi="Arial" w:cs="Arial"/>
                <w:sz w:val="22"/>
                <w:szCs w:val="22"/>
              </w:rPr>
            </w:pPr>
          </w:p>
        </w:tc>
        <w:tc>
          <w:tcPr>
            <w:tcW w:w="3924" w:type="pct"/>
            <w:shd w:val="clear" w:color="auto" w:fill="auto"/>
            <w:vAlign w:val="center"/>
          </w:tcPr>
          <w:p w:rsidR="00F06583" w:rsidRPr="00184BF3" w:rsidRDefault="00F06583" w:rsidP="00066345">
            <w:pPr>
              <w:keepLines/>
              <w:rPr>
                <w:rFonts w:ascii="Arial" w:hAnsi="Arial" w:cs="Arial"/>
                <w:color w:val="000000"/>
                <w:sz w:val="22"/>
                <w:szCs w:val="22"/>
              </w:rPr>
            </w:pPr>
          </w:p>
        </w:tc>
      </w:tr>
      <w:tr w:rsidR="00F06583" w:rsidRPr="00184BF3" w:rsidTr="00066345">
        <w:trPr>
          <w:trHeight w:val="284"/>
          <w:jc w:val="center"/>
        </w:trPr>
        <w:tc>
          <w:tcPr>
            <w:tcW w:w="1076" w:type="pct"/>
            <w:shd w:val="clear" w:color="auto" w:fill="auto"/>
            <w:vAlign w:val="center"/>
          </w:tcPr>
          <w:p w:rsidR="00F06583" w:rsidRPr="00184BF3" w:rsidRDefault="00F06583" w:rsidP="00066345">
            <w:pPr>
              <w:keepLines/>
              <w:rPr>
                <w:rFonts w:ascii="Arial" w:hAnsi="Arial" w:cs="Arial"/>
                <w:sz w:val="22"/>
                <w:szCs w:val="22"/>
              </w:rPr>
            </w:pPr>
            <w:r w:rsidRPr="00184BF3">
              <w:rPr>
                <w:rFonts w:ascii="Arial" w:hAnsi="Arial" w:cs="Arial"/>
                <w:sz w:val="22"/>
                <w:szCs w:val="22"/>
              </w:rPr>
              <w:t>Postcode:</w:t>
            </w:r>
          </w:p>
        </w:tc>
        <w:tc>
          <w:tcPr>
            <w:tcW w:w="3924" w:type="pct"/>
            <w:shd w:val="clear" w:color="auto" w:fill="auto"/>
            <w:vAlign w:val="center"/>
          </w:tcPr>
          <w:p w:rsidR="00F06583" w:rsidRPr="00184BF3" w:rsidRDefault="00F06583" w:rsidP="00066345">
            <w:pPr>
              <w:keepLines/>
              <w:rPr>
                <w:rFonts w:ascii="Arial" w:hAnsi="Arial" w:cs="Arial"/>
                <w:color w:val="000000"/>
                <w:sz w:val="22"/>
                <w:szCs w:val="22"/>
              </w:rPr>
            </w:pPr>
          </w:p>
        </w:tc>
      </w:tr>
      <w:tr w:rsidR="00F06583" w:rsidRPr="00184BF3" w:rsidTr="00066345">
        <w:trPr>
          <w:trHeight w:val="284"/>
          <w:jc w:val="center"/>
        </w:trPr>
        <w:tc>
          <w:tcPr>
            <w:tcW w:w="1076" w:type="pct"/>
            <w:shd w:val="clear" w:color="auto" w:fill="auto"/>
            <w:vAlign w:val="center"/>
          </w:tcPr>
          <w:p w:rsidR="00F06583" w:rsidRPr="00184BF3" w:rsidRDefault="00F06583" w:rsidP="00066345">
            <w:pPr>
              <w:keepLines/>
              <w:rPr>
                <w:rFonts w:ascii="Arial" w:hAnsi="Arial" w:cs="Arial"/>
                <w:sz w:val="22"/>
                <w:szCs w:val="22"/>
              </w:rPr>
            </w:pPr>
            <w:r w:rsidRPr="00184BF3">
              <w:rPr>
                <w:rFonts w:ascii="Arial" w:hAnsi="Arial" w:cs="Arial"/>
                <w:sz w:val="22"/>
                <w:szCs w:val="22"/>
              </w:rPr>
              <w:t>Country:</w:t>
            </w:r>
          </w:p>
        </w:tc>
        <w:tc>
          <w:tcPr>
            <w:tcW w:w="3924" w:type="pct"/>
            <w:shd w:val="clear" w:color="auto" w:fill="auto"/>
            <w:vAlign w:val="center"/>
          </w:tcPr>
          <w:p w:rsidR="00F06583" w:rsidRPr="00184BF3" w:rsidRDefault="00F06583" w:rsidP="00066345">
            <w:pPr>
              <w:keepLines/>
              <w:rPr>
                <w:rFonts w:ascii="Arial" w:hAnsi="Arial" w:cs="Arial"/>
                <w:color w:val="000000"/>
                <w:sz w:val="22"/>
                <w:szCs w:val="22"/>
              </w:rPr>
            </w:pPr>
          </w:p>
        </w:tc>
      </w:tr>
      <w:tr w:rsidR="00F06583" w:rsidRPr="00184BF3" w:rsidTr="00066345">
        <w:trPr>
          <w:trHeight w:val="284"/>
          <w:jc w:val="center"/>
        </w:trPr>
        <w:tc>
          <w:tcPr>
            <w:tcW w:w="1076" w:type="pct"/>
            <w:shd w:val="clear" w:color="auto" w:fill="auto"/>
            <w:vAlign w:val="center"/>
          </w:tcPr>
          <w:p w:rsidR="00F06583" w:rsidRPr="00184BF3" w:rsidRDefault="00F06583" w:rsidP="00066345">
            <w:pPr>
              <w:keepLines/>
              <w:rPr>
                <w:rFonts w:ascii="Arial" w:hAnsi="Arial" w:cs="Arial"/>
                <w:sz w:val="22"/>
                <w:szCs w:val="22"/>
              </w:rPr>
            </w:pPr>
            <w:r w:rsidRPr="00184BF3">
              <w:rPr>
                <w:rFonts w:ascii="Arial" w:hAnsi="Arial" w:cs="Arial"/>
                <w:sz w:val="22"/>
                <w:szCs w:val="22"/>
              </w:rPr>
              <w:t>Telephone No:</w:t>
            </w:r>
          </w:p>
        </w:tc>
        <w:tc>
          <w:tcPr>
            <w:tcW w:w="3924" w:type="pct"/>
            <w:shd w:val="clear" w:color="auto" w:fill="auto"/>
            <w:vAlign w:val="center"/>
          </w:tcPr>
          <w:p w:rsidR="00F06583" w:rsidRPr="00184BF3" w:rsidRDefault="00F06583" w:rsidP="00066345">
            <w:pPr>
              <w:keepLines/>
              <w:rPr>
                <w:rFonts w:ascii="Arial" w:hAnsi="Arial" w:cs="Arial"/>
                <w:color w:val="000000"/>
                <w:sz w:val="22"/>
                <w:szCs w:val="22"/>
              </w:rPr>
            </w:pPr>
          </w:p>
        </w:tc>
      </w:tr>
      <w:tr w:rsidR="00F06583" w:rsidRPr="00184BF3" w:rsidTr="00066345">
        <w:trPr>
          <w:trHeight w:val="284"/>
          <w:jc w:val="center"/>
        </w:trPr>
        <w:tc>
          <w:tcPr>
            <w:tcW w:w="1076" w:type="pct"/>
            <w:shd w:val="clear" w:color="auto" w:fill="auto"/>
            <w:vAlign w:val="center"/>
          </w:tcPr>
          <w:p w:rsidR="00F06583" w:rsidRPr="00184BF3" w:rsidRDefault="00F06583" w:rsidP="00066345">
            <w:pPr>
              <w:keepLines/>
              <w:rPr>
                <w:rFonts w:ascii="Arial" w:hAnsi="Arial" w:cs="Arial"/>
                <w:sz w:val="22"/>
                <w:szCs w:val="22"/>
              </w:rPr>
            </w:pPr>
            <w:r w:rsidRPr="00184BF3">
              <w:rPr>
                <w:rFonts w:ascii="Arial" w:hAnsi="Arial" w:cs="Arial"/>
                <w:sz w:val="22"/>
                <w:szCs w:val="22"/>
              </w:rPr>
              <w:t>Email Address:</w:t>
            </w:r>
          </w:p>
        </w:tc>
        <w:tc>
          <w:tcPr>
            <w:tcW w:w="3924" w:type="pct"/>
            <w:shd w:val="clear" w:color="auto" w:fill="auto"/>
            <w:vAlign w:val="center"/>
          </w:tcPr>
          <w:p w:rsidR="00F06583" w:rsidRPr="00184BF3" w:rsidRDefault="00F06583" w:rsidP="00066345">
            <w:pPr>
              <w:keepLines/>
              <w:rPr>
                <w:rFonts w:ascii="Arial" w:hAnsi="Arial" w:cs="Arial"/>
                <w:color w:val="000000"/>
                <w:sz w:val="22"/>
                <w:szCs w:val="22"/>
              </w:rPr>
            </w:pPr>
          </w:p>
        </w:tc>
      </w:tr>
    </w:tbl>
    <w:p w:rsidR="00F06583" w:rsidRPr="00184BF3" w:rsidRDefault="00F06583" w:rsidP="00F06583">
      <w:pPr>
        <w:rPr>
          <w:rFonts w:ascii="Arial" w:hAnsi="Arial" w:cs="Arial"/>
          <w:sz w:val="22"/>
          <w:szCs w:val="22"/>
        </w:rPr>
      </w:pPr>
    </w:p>
    <w:p w:rsidR="00F06583" w:rsidRDefault="00F06583" w:rsidP="00F06583">
      <w:pPr>
        <w:rPr>
          <w:rFonts w:ascii="Arial" w:hAnsi="Arial" w:cs="Arial"/>
          <w:b/>
          <w:sz w:val="22"/>
          <w:szCs w:val="22"/>
        </w:rPr>
      </w:pPr>
    </w:p>
    <w:p w:rsidR="00F06583" w:rsidRDefault="00F06583" w:rsidP="00F06583">
      <w:pPr>
        <w:rPr>
          <w:rFonts w:ascii="Arial" w:hAnsi="Arial" w:cs="Arial"/>
          <w:b/>
          <w:sz w:val="22"/>
          <w:szCs w:val="22"/>
        </w:rPr>
      </w:pPr>
      <w:r>
        <w:rPr>
          <w:rFonts w:ascii="Arial" w:hAnsi="Arial" w:cs="Arial"/>
          <w:b/>
          <w:sz w:val="22"/>
          <w:szCs w:val="22"/>
        </w:rPr>
        <w:t>Please list your voluntary roles/employment history to date:</w:t>
      </w:r>
    </w:p>
    <w:p w:rsidR="00F06583" w:rsidRDefault="00F06583" w:rsidP="00F06583">
      <w:pPr>
        <w:rPr>
          <w:rFonts w:ascii="Arial" w:hAnsi="Arial" w:cs="Arial"/>
          <w:sz w:val="20"/>
          <w:szCs w:val="20"/>
        </w:rPr>
      </w:pPr>
      <w:r w:rsidRPr="00BF34E4">
        <w:rPr>
          <w:rFonts w:ascii="Arial" w:hAnsi="Arial" w:cs="Arial"/>
          <w:sz w:val="20"/>
          <w:szCs w:val="20"/>
        </w:rPr>
        <w:t>(</w:t>
      </w:r>
      <w:proofErr w:type="gramStart"/>
      <w:r w:rsidRPr="00BF34E4">
        <w:rPr>
          <w:rFonts w:ascii="Arial" w:hAnsi="Arial" w:cs="Arial"/>
          <w:sz w:val="20"/>
          <w:szCs w:val="20"/>
        </w:rPr>
        <w:t>insert</w:t>
      </w:r>
      <w:proofErr w:type="gramEnd"/>
      <w:r w:rsidRPr="00BF34E4">
        <w:rPr>
          <w:rFonts w:ascii="Arial" w:hAnsi="Arial" w:cs="Arial"/>
          <w:sz w:val="20"/>
          <w:szCs w:val="20"/>
        </w:rPr>
        <w:t xml:space="preserve"> new rows as required)</w:t>
      </w:r>
    </w:p>
    <w:p w:rsidR="00FE19D3" w:rsidRPr="00BF34E4" w:rsidRDefault="00FE19D3" w:rsidP="00F06583">
      <w:pPr>
        <w:rPr>
          <w:rFonts w:ascii="Arial" w:hAnsi="Arial" w:cs="Arial"/>
          <w:sz w:val="20"/>
          <w:szCs w:val="20"/>
        </w:rPr>
      </w:pPr>
    </w:p>
    <w:tbl>
      <w:tblPr>
        <w:tblStyle w:val="TableGrid"/>
        <w:tblW w:w="9889" w:type="dxa"/>
        <w:tblLook w:val="04A0" w:firstRow="1" w:lastRow="0" w:firstColumn="1" w:lastColumn="0" w:noHBand="0" w:noVBand="1"/>
      </w:tblPr>
      <w:tblGrid>
        <w:gridCol w:w="2235"/>
        <w:gridCol w:w="3685"/>
        <w:gridCol w:w="3969"/>
      </w:tblGrid>
      <w:tr w:rsidR="00F06583" w:rsidTr="00066345">
        <w:tc>
          <w:tcPr>
            <w:tcW w:w="2235" w:type="dxa"/>
          </w:tcPr>
          <w:p w:rsidR="00F06583" w:rsidRDefault="00F06583" w:rsidP="00066345">
            <w:pPr>
              <w:rPr>
                <w:rFonts w:ascii="Arial" w:hAnsi="Arial" w:cs="Arial"/>
                <w:b/>
                <w:sz w:val="22"/>
                <w:szCs w:val="22"/>
              </w:rPr>
            </w:pPr>
            <w:r>
              <w:rPr>
                <w:rFonts w:ascii="Arial" w:hAnsi="Arial" w:cs="Arial"/>
                <w:b/>
                <w:sz w:val="22"/>
                <w:szCs w:val="22"/>
              </w:rPr>
              <w:t>Dates</w:t>
            </w:r>
          </w:p>
        </w:tc>
        <w:tc>
          <w:tcPr>
            <w:tcW w:w="3685" w:type="dxa"/>
          </w:tcPr>
          <w:p w:rsidR="00F06583" w:rsidRDefault="00F06583" w:rsidP="00066345">
            <w:pPr>
              <w:rPr>
                <w:rFonts w:ascii="Arial" w:hAnsi="Arial" w:cs="Arial"/>
                <w:b/>
                <w:sz w:val="22"/>
                <w:szCs w:val="22"/>
              </w:rPr>
            </w:pPr>
            <w:r>
              <w:rPr>
                <w:rFonts w:ascii="Arial" w:hAnsi="Arial" w:cs="Arial"/>
                <w:b/>
                <w:sz w:val="22"/>
                <w:szCs w:val="22"/>
              </w:rPr>
              <w:t xml:space="preserve">Role </w:t>
            </w:r>
          </w:p>
        </w:tc>
        <w:tc>
          <w:tcPr>
            <w:tcW w:w="3969" w:type="dxa"/>
          </w:tcPr>
          <w:p w:rsidR="00F06583" w:rsidRDefault="00F06583" w:rsidP="00066345">
            <w:pPr>
              <w:rPr>
                <w:rFonts w:ascii="Arial" w:hAnsi="Arial" w:cs="Arial"/>
                <w:b/>
                <w:sz w:val="22"/>
                <w:szCs w:val="22"/>
              </w:rPr>
            </w:pPr>
            <w:r>
              <w:rPr>
                <w:rFonts w:ascii="Arial" w:hAnsi="Arial" w:cs="Arial"/>
                <w:b/>
                <w:sz w:val="22"/>
                <w:szCs w:val="22"/>
              </w:rPr>
              <w:t>Organisation</w:t>
            </w: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r w:rsidR="00F06583" w:rsidTr="00066345">
        <w:tc>
          <w:tcPr>
            <w:tcW w:w="2235" w:type="dxa"/>
          </w:tcPr>
          <w:p w:rsidR="00F06583" w:rsidRDefault="00F06583" w:rsidP="00066345">
            <w:pPr>
              <w:rPr>
                <w:rFonts w:ascii="Arial" w:hAnsi="Arial" w:cs="Arial"/>
                <w:b/>
                <w:sz w:val="22"/>
                <w:szCs w:val="22"/>
              </w:rPr>
            </w:pPr>
          </w:p>
          <w:p w:rsidR="00F06583" w:rsidRDefault="00F06583" w:rsidP="00066345">
            <w:pPr>
              <w:rPr>
                <w:rFonts w:ascii="Arial" w:hAnsi="Arial" w:cs="Arial"/>
                <w:b/>
                <w:sz w:val="22"/>
                <w:szCs w:val="22"/>
              </w:rPr>
            </w:pPr>
          </w:p>
        </w:tc>
        <w:tc>
          <w:tcPr>
            <w:tcW w:w="3685" w:type="dxa"/>
          </w:tcPr>
          <w:p w:rsidR="00F06583" w:rsidRDefault="00F06583" w:rsidP="00066345">
            <w:pPr>
              <w:rPr>
                <w:rFonts w:ascii="Arial" w:hAnsi="Arial" w:cs="Arial"/>
                <w:b/>
                <w:sz w:val="22"/>
                <w:szCs w:val="22"/>
              </w:rPr>
            </w:pPr>
          </w:p>
        </w:tc>
        <w:tc>
          <w:tcPr>
            <w:tcW w:w="3969" w:type="dxa"/>
          </w:tcPr>
          <w:p w:rsidR="00F06583" w:rsidRDefault="00F06583" w:rsidP="00066345">
            <w:pPr>
              <w:rPr>
                <w:rFonts w:ascii="Arial" w:hAnsi="Arial" w:cs="Arial"/>
                <w:b/>
                <w:sz w:val="22"/>
                <w:szCs w:val="22"/>
              </w:rPr>
            </w:pPr>
          </w:p>
        </w:tc>
      </w:tr>
    </w:tbl>
    <w:p w:rsidR="00F06583" w:rsidRDefault="00F06583" w:rsidP="00F06583">
      <w:pPr>
        <w:rPr>
          <w:rFonts w:ascii="Arial" w:hAnsi="Arial" w:cs="Arial"/>
          <w:b/>
          <w:sz w:val="22"/>
          <w:szCs w:val="22"/>
        </w:rPr>
      </w:pPr>
    </w:p>
    <w:p w:rsidR="00F06583" w:rsidRDefault="00F06583" w:rsidP="00F06583">
      <w:pPr>
        <w:rPr>
          <w:rFonts w:ascii="Arial" w:hAnsi="Arial" w:cs="Arial"/>
          <w:b/>
          <w:sz w:val="22"/>
          <w:szCs w:val="22"/>
        </w:rPr>
      </w:pPr>
    </w:p>
    <w:p w:rsidR="00FE19D3" w:rsidRDefault="00FE19D3" w:rsidP="00F06583">
      <w:pPr>
        <w:rPr>
          <w:rFonts w:ascii="Arial" w:hAnsi="Arial" w:cs="Arial"/>
          <w:b/>
          <w:sz w:val="22"/>
          <w:szCs w:val="22"/>
        </w:rPr>
      </w:pPr>
    </w:p>
    <w:p w:rsidR="00F06583" w:rsidRDefault="00D140BD" w:rsidP="00F06583">
      <w:pPr>
        <w:rPr>
          <w:rFonts w:ascii="Arial" w:hAnsi="Arial" w:cs="Arial"/>
          <w:b/>
          <w:sz w:val="22"/>
          <w:szCs w:val="22"/>
        </w:rPr>
      </w:pPr>
      <w:r>
        <w:rPr>
          <w:rFonts w:ascii="Arial" w:hAnsi="Arial" w:cs="Arial"/>
          <w:b/>
          <w:sz w:val="22"/>
          <w:szCs w:val="22"/>
        </w:rPr>
        <w:lastRenderedPageBreak/>
        <w:t xml:space="preserve">Please tell us if you have any </w:t>
      </w:r>
      <w:r w:rsidR="00377EEB">
        <w:rPr>
          <w:rFonts w:ascii="Arial" w:hAnsi="Arial" w:cs="Arial"/>
          <w:b/>
          <w:sz w:val="22"/>
          <w:szCs w:val="22"/>
        </w:rPr>
        <w:t>existing tenure on other NIHR panel</w:t>
      </w:r>
      <w:r w:rsidR="0063240A">
        <w:rPr>
          <w:rFonts w:ascii="Arial" w:hAnsi="Arial" w:cs="Arial"/>
          <w:b/>
          <w:sz w:val="22"/>
          <w:szCs w:val="22"/>
        </w:rPr>
        <w:t>s</w:t>
      </w:r>
      <w:r w:rsidR="00377EEB">
        <w:rPr>
          <w:rFonts w:ascii="Arial" w:hAnsi="Arial" w:cs="Arial"/>
          <w:b/>
          <w:sz w:val="22"/>
          <w:szCs w:val="22"/>
        </w:rPr>
        <w:t xml:space="preserve"> and the date th</w:t>
      </w:r>
      <w:r w:rsidR="00DB6D2C">
        <w:rPr>
          <w:rFonts w:ascii="Arial" w:hAnsi="Arial" w:cs="Arial"/>
          <w:b/>
          <w:sz w:val="22"/>
          <w:szCs w:val="22"/>
        </w:rPr>
        <w:t>is</w:t>
      </w:r>
      <w:r w:rsidR="00377EEB">
        <w:rPr>
          <w:rFonts w:ascii="Arial" w:hAnsi="Arial" w:cs="Arial"/>
          <w:b/>
          <w:sz w:val="22"/>
          <w:szCs w:val="22"/>
        </w:rPr>
        <w:t xml:space="preserve"> tenure expires</w:t>
      </w:r>
    </w:p>
    <w:p w:rsidR="00F60600" w:rsidRDefault="00F60600" w:rsidP="00F06583">
      <w:pPr>
        <w:rPr>
          <w:rFonts w:ascii="Arial" w:hAnsi="Arial" w:cs="Arial"/>
          <w:b/>
          <w:sz w:val="22"/>
          <w:szCs w:val="22"/>
        </w:rPr>
      </w:pPr>
    </w:p>
    <w:tbl>
      <w:tblPr>
        <w:tblStyle w:val="TableGrid"/>
        <w:tblW w:w="0" w:type="auto"/>
        <w:tblLook w:val="04A0" w:firstRow="1" w:lastRow="0" w:firstColumn="1" w:lastColumn="0" w:noHBand="0" w:noVBand="1"/>
      </w:tblPr>
      <w:tblGrid>
        <w:gridCol w:w="9286"/>
      </w:tblGrid>
      <w:tr w:rsidR="00F60600" w:rsidTr="00F60600">
        <w:tc>
          <w:tcPr>
            <w:tcW w:w="9286" w:type="dxa"/>
          </w:tcPr>
          <w:p w:rsidR="00F60600" w:rsidRDefault="00F60600" w:rsidP="00F06583">
            <w:pPr>
              <w:rPr>
                <w:rFonts w:ascii="Arial" w:hAnsi="Arial" w:cs="Arial"/>
                <w:b/>
                <w:sz w:val="22"/>
                <w:szCs w:val="22"/>
              </w:rPr>
            </w:pPr>
          </w:p>
        </w:tc>
      </w:tr>
    </w:tbl>
    <w:p w:rsidR="00F60600" w:rsidRDefault="00F60600" w:rsidP="00F06583">
      <w:pPr>
        <w:rPr>
          <w:rFonts w:ascii="Arial" w:hAnsi="Arial" w:cs="Arial"/>
          <w:b/>
          <w:sz w:val="22"/>
          <w:szCs w:val="22"/>
        </w:rPr>
      </w:pPr>
    </w:p>
    <w:p w:rsidR="00377EEB" w:rsidRDefault="00377EEB" w:rsidP="00F06583">
      <w:pPr>
        <w:rPr>
          <w:rFonts w:ascii="Arial" w:hAnsi="Arial" w:cs="Arial"/>
          <w:b/>
          <w:sz w:val="22"/>
          <w:szCs w:val="22"/>
        </w:rPr>
      </w:pPr>
    </w:p>
    <w:p w:rsidR="004C080F" w:rsidRPr="004C080F" w:rsidRDefault="00DB6D2C" w:rsidP="004C080F">
      <w:pPr>
        <w:rPr>
          <w:rFonts w:ascii="Arial" w:hAnsi="Arial" w:cs="Arial"/>
          <w:b/>
          <w:sz w:val="22"/>
          <w:szCs w:val="22"/>
        </w:rPr>
      </w:pPr>
      <w:r w:rsidRPr="004C080F">
        <w:rPr>
          <w:rFonts w:ascii="Arial" w:hAnsi="Arial" w:cs="Arial"/>
          <w:b/>
          <w:sz w:val="22"/>
          <w:szCs w:val="22"/>
        </w:rPr>
        <w:t xml:space="preserve">Please confirm that you are not </w:t>
      </w:r>
      <w:r w:rsidR="004C080F" w:rsidRPr="004C080F">
        <w:rPr>
          <w:rFonts w:ascii="Arial" w:hAnsi="Arial" w:cs="Arial"/>
          <w:b/>
          <w:sz w:val="22"/>
          <w:szCs w:val="22"/>
        </w:rPr>
        <w:t>are currently employed as (or have left employment in the last two years as):</w:t>
      </w:r>
    </w:p>
    <w:p w:rsidR="004C080F" w:rsidRPr="004C080F" w:rsidRDefault="004C080F" w:rsidP="004C080F">
      <w:pPr>
        <w:numPr>
          <w:ilvl w:val="0"/>
          <w:numId w:val="11"/>
        </w:numPr>
        <w:rPr>
          <w:rFonts w:ascii="Arial" w:hAnsi="Arial" w:cs="Arial"/>
          <w:b/>
          <w:sz w:val="22"/>
          <w:szCs w:val="22"/>
        </w:rPr>
      </w:pPr>
      <w:r w:rsidRPr="004C080F">
        <w:rPr>
          <w:rFonts w:ascii="Arial" w:hAnsi="Arial" w:cs="Arial"/>
          <w:b/>
          <w:sz w:val="22"/>
          <w:szCs w:val="22"/>
        </w:rPr>
        <w:t>Academic researcher at doctoral level or above.</w:t>
      </w:r>
    </w:p>
    <w:p w:rsidR="004C080F" w:rsidRPr="004C080F" w:rsidRDefault="004C080F" w:rsidP="004C080F">
      <w:pPr>
        <w:numPr>
          <w:ilvl w:val="0"/>
          <w:numId w:val="11"/>
        </w:numPr>
        <w:rPr>
          <w:rFonts w:ascii="Arial" w:hAnsi="Arial" w:cs="Arial"/>
          <w:b/>
          <w:sz w:val="22"/>
          <w:szCs w:val="22"/>
        </w:rPr>
      </w:pPr>
      <w:r w:rsidRPr="004C080F">
        <w:rPr>
          <w:rFonts w:ascii="Arial" w:hAnsi="Arial" w:cs="Arial"/>
          <w:b/>
          <w:sz w:val="22"/>
          <w:szCs w:val="22"/>
        </w:rPr>
        <w:t xml:space="preserve">Professionally qualified medical, nursing or Allied Health Professional staff. </w:t>
      </w:r>
    </w:p>
    <w:p w:rsidR="004C080F" w:rsidRDefault="004C080F" w:rsidP="004C080F">
      <w:pPr>
        <w:numPr>
          <w:ilvl w:val="0"/>
          <w:numId w:val="11"/>
        </w:numPr>
        <w:rPr>
          <w:rFonts w:ascii="Arial" w:hAnsi="Arial" w:cs="Arial"/>
          <w:b/>
          <w:sz w:val="22"/>
          <w:szCs w:val="22"/>
        </w:rPr>
      </w:pPr>
      <w:r w:rsidRPr="004C080F">
        <w:rPr>
          <w:rFonts w:ascii="Arial" w:hAnsi="Arial" w:cs="Arial"/>
          <w:b/>
          <w:sz w:val="22"/>
          <w:szCs w:val="22"/>
        </w:rPr>
        <w:t>Public health specialists in any part of NHS, local authorities or higher education institutions.</w:t>
      </w:r>
    </w:p>
    <w:p w:rsidR="00F60600" w:rsidRDefault="00F60600" w:rsidP="00F60600">
      <w:pPr>
        <w:ind w:left="720"/>
        <w:rPr>
          <w:rFonts w:ascii="Arial" w:hAnsi="Arial" w:cs="Arial"/>
          <w:b/>
          <w:sz w:val="22"/>
          <w:szCs w:val="22"/>
        </w:rPr>
      </w:pPr>
    </w:p>
    <w:tbl>
      <w:tblPr>
        <w:tblStyle w:val="TableGrid"/>
        <w:tblW w:w="0" w:type="auto"/>
        <w:tblLook w:val="04A0" w:firstRow="1" w:lastRow="0" w:firstColumn="1" w:lastColumn="0" w:noHBand="0" w:noVBand="1"/>
      </w:tblPr>
      <w:tblGrid>
        <w:gridCol w:w="9286"/>
      </w:tblGrid>
      <w:tr w:rsidR="00F60600" w:rsidTr="00F60600">
        <w:tc>
          <w:tcPr>
            <w:tcW w:w="9286" w:type="dxa"/>
          </w:tcPr>
          <w:p w:rsidR="00F60600" w:rsidRDefault="00F60600" w:rsidP="00F60600">
            <w:pPr>
              <w:rPr>
                <w:rFonts w:ascii="Arial" w:hAnsi="Arial" w:cs="Arial"/>
                <w:b/>
                <w:sz w:val="22"/>
                <w:szCs w:val="22"/>
              </w:rPr>
            </w:pPr>
          </w:p>
        </w:tc>
      </w:tr>
    </w:tbl>
    <w:p w:rsidR="00F06583" w:rsidRDefault="00F06583" w:rsidP="00F06583">
      <w:pPr>
        <w:rPr>
          <w:rFonts w:ascii="Arial" w:hAnsi="Arial" w:cs="Arial"/>
          <w:b/>
          <w:sz w:val="22"/>
          <w:szCs w:val="22"/>
        </w:rPr>
      </w:pPr>
    </w:p>
    <w:p w:rsidR="00F06583" w:rsidRDefault="00F06583" w:rsidP="00F06583">
      <w:pPr>
        <w:rPr>
          <w:rFonts w:ascii="Arial" w:hAnsi="Arial" w:cs="Arial"/>
          <w:b/>
          <w:sz w:val="22"/>
          <w:szCs w:val="22"/>
        </w:rPr>
      </w:pPr>
    </w:p>
    <w:p w:rsidR="00F06583" w:rsidRDefault="00F06583" w:rsidP="00F06583">
      <w:pPr>
        <w:rPr>
          <w:rFonts w:ascii="Arial" w:hAnsi="Arial" w:cs="Arial"/>
          <w:b/>
          <w:sz w:val="22"/>
          <w:szCs w:val="22"/>
        </w:rPr>
      </w:pPr>
      <w:r>
        <w:rPr>
          <w:rFonts w:ascii="Arial" w:hAnsi="Arial" w:cs="Arial"/>
          <w:b/>
          <w:sz w:val="22"/>
          <w:szCs w:val="22"/>
        </w:rPr>
        <w:t>Please tell us your reasons for wanting to become a public member of this group</w:t>
      </w:r>
      <w:r w:rsidRPr="001121B0">
        <w:rPr>
          <w:rFonts w:ascii="Arial" w:hAnsi="Arial" w:cs="Arial"/>
          <w:b/>
          <w:sz w:val="22"/>
          <w:szCs w:val="22"/>
        </w:rPr>
        <w:t>:</w:t>
      </w:r>
    </w:p>
    <w:p w:rsidR="00F06583" w:rsidRPr="00A57BC7" w:rsidRDefault="00F06583" w:rsidP="00F06583">
      <w:pPr>
        <w:rPr>
          <w:rFonts w:ascii="Arial" w:hAnsi="Arial" w:cs="Arial"/>
          <w:i/>
          <w:iCs/>
          <w:sz w:val="20"/>
          <w:szCs w:val="20"/>
        </w:rPr>
      </w:pPr>
      <w:r w:rsidRPr="00A57BC7">
        <w:rPr>
          <w:rFonts w:ascii="Arial" w:hAnsi="Arial" w:cs="Arial"/>
          <w:sz w:val="20"/>
          <w:szCs w:val="20"/>
        </w:rPr>
        <w:t xml:space="preserve">(Max </w:t>
      </w:r>
      <w:r>
        <w:rPr>
          <w:rFonts w:ascii="Arial" w:hAnsi="Arial" w:cs="Arial"/>
          <w:sz w:val="20"/>
          <w:szCs w:val="20"/>
        </w:rPr>
        <w:t>300</w:t>
      </w:r>
      <w:r w:rsidRPr="00A57BC7">
        <w:rPr>
          <w:rFonts w:ascii="Arial" w:hAnsi="Arial" w:cs="Arial"/>
          <w:sz w:val="20"/>
          <w:szCs w:val="20"/>
        </w:rPr>
        <w:t xml:space="preserve"> words </w:t>
      </w:r>
      <w:r>
        <w:rPr>
          <w:rFonts w:ascii="Arial" w:hAnsi="Arial" w:cs="Arial"/>
          <w:sz w:val="20"/>
          <w:szCs w:val="20"/>
        </w:rPr>
        <w:t>approx</w:t>
      </w:r>
      <w:r w:rsidRPr="00A57BC7">
        <w:rPr>
          <w:rFonts w:ascii="Arial" w:hAnsi="Arial" w:cs="Arial"/>
          <w:sz w:val="20"/>
          <w:szCs w:val="20"/>
        </w:rPr>
        <w:t xml:space="preserve">.) </w:t>
      </w:r>
    </w:p>
    <w:tbl>
      <w:tblPr>
        <w:tblpPr w:leftFromText="180" w:rightFromText="180" w:vertAnchor="text" w:horzAnchor="margin" w:tblpY="16"/>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F06583" w:rsidRPr="00184BF3" w:rsidTr="00066345">
        <w:trPr>
          <w:trHeight w:val="535"/>
        </w:trPr>
        <w:tc>
          <w:tcPr>
            <w:tcW w:w="9889" w:type="dxa"/>
            <w:tcBorders>
              <w:top w:val="single" w:sz="12" w:space="0" w:color="auto"/>
              <w:left w:val="single" w:sz="12" w:space="0" w:color="auto"/>
              <w:bottom w:val="single" w:sz="12" w:space="0" w:color="auto"/>
              <w:right w:val="single" w:sz="12" w:space="0" w:color="auto"/>
            </w:tcBorders>
          </w:tcPr>
          <w:p w:rsidR="00F06583" w:rsidRPr="00184BF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tc>
      </w:tr>
    </w:tbl>
    <w:p w:rsidR="00F06583" w:rsidRPr="00BF34E4" w:rsidRDefault="00F06583" w:rsidP="00F06583">
      <w:pPr>
        <w:pStyle w:val="Default"/>
        <w:rPr>
          <w:rFonts w:ascii="Arial" w:hAnsi="Arial" w:cs="Arial"/>
          <w:i/>
          <w:iCs/>
          <w:sz w:val="22"/>
          <w:szCs w:val="22"/>
        </w:rPr>
      </w:pPr>
      <w:r w:rsidRPr="00BF34E4">
        <w:rPr>
          <w:rFonts w:ascii="Arial" w:hAnsi="Arial" w:cs="Arial"/>
          <w:i/>
          <w:iCs/>
          <w:sz w:val="22"/>
          <w:szCs w:val="22"/>
        </w:rPr>
        <w:t xml:space="preserve"> </w:t>
      </w:r>
    </w:p>
    <w:p w:rsidR="00F06583" w:rsidRPr="00BF34E4" w:rsidRDefault="00F06583" w:rsidP="00F06583">
      <w:pPr>
        <w:rPr>
          <w:rFonts w:ascii="Arial" w:hAnsi="Arial" w:cs="Arial"/>
          <w:i/>
          <w:iCs/>
          <w:sz w:val="22"/>
          <w:szCs w:val="22"/>
        </w:rPr>
      </w:pPr>
      <w:r w:rsidRPr="00BF34E4">
        <w:rPr>
          <w:rFonts w:ascii="Arial" w:hAnsi="Arial" w:cs="Arial"/>
          <w:i/>
          <w:iCs/>
          <w:sz w:val="22"/>
          <w:szCs w:val="22"/>
        </w:rPr>
        <w:t>PLEASE NOTE:</w:t>
      </w:r>
      <w:r w:rsidRPr="00BF34E4">
        <w:rPr>
          <w:rFonts w:ascii="Arial" w:hAnsi="Arial" w:cs="Arial"/>
          <w:b/>
          <w:bCs/>
          <w:i/>
          <w:iCs/>
          <w:sz w:val="22"/>
          <w:szCs w:val="22"/>
        </w:rPr>
        <w:t xml:space="preserve"> </w:t>
      </w:r>
      <w:r w:rsidRPr="00BF34E4">
        <w:rPr>
          <w:rFonts w:ascii="Arial" w:hAnsi="Arial" w:cs="Arial"/>
          <w:i/>
          <w:iCs/>
          <w:sz w:val="22"/>
          <w:szCs w:val="22"/>
        </w:rPr>
        <w:t>Applications will be shortlisted against the person specification Please refer to the person specification when completing this part of the form, considering your specific experience, knowledge, skills and personal characteristics.</w:t>
      </w:r>
    </w:p>
    <w:p w:rsidR="00F06583" w:rsidRDefault="00F06583" w:rsidP="00F06583">
      <w:pPr>
        <w:rPr>
          <w:rFonts w:ascii="Arial" w:hAnsi="Arial" w:cs="Arial"/>
          <w:sz w:val="22"/>
          <w:szCs w:val="22"/>
        </w:rPr>
      </w:pPr>
    </w:p>
    <w:p w:rsidR="00F06583" w:rsidRPr="001121B0" w:rsidRDefault="00F06583" w:rsidP="00F06583">
      <w:pPr>
        <w:rPr>
          <w:rFonts w:ascii="Arial" w:hAnsi="Arial" w:cs="Arial"/>
          <w:b/>
          <w:sz w:val="22"/>
          <w:szCs w:val="22"/>
        </w:rPr>
      </w:pPr>
      <w:r w:rsidRPr="001121B0">
        <w:rPr>
          <w:rFonts w:ascii="Arial" w:hAnsi="Arial" w:cs="Arial"/>
          <w:b/>
          <w:sz w:val="22"/>
          <w:szCs w:val="22"/>
        </w:rPr>
        <w:t xml:space="preserve">EXPERIENCE. </w:t>
      </w:r>
    </w:p>
    <w:p w:rsidR="00F06583" w:rsidRDefault="00F06583" w:rsidP="00F06583">
      <w:pPr>
        <w:rPr>
          <w:rFonts w:ascii="Arial" w:hAnsi="Arial" w:cs="Arial"/>
          <w:sz w:val="22"/>
          <w:szCs w:val="22"/>
        </w:rPr>
      </w:pPr>
      <w:r w:rsidRPr="00184BF3">
        <w:rPr>
          <w:rFonts w:ascii="Arial" w:hAnsi="Arial" w:cs="Arial"/>
          <w:sz w:val="22"/>
          <w:szCs w:val="22"/>
        </w:rPr>
        <w:t>Please tell us how your experience matches the person specification for this role:</w:t>
      </w:r>
    </w:p>
    <w:p w:rsidR="00F06583" w:rsidRPr="00A57BC7" w:rsidRDefault="00F06583" w:rsidP="00F06583">
      <w:pPr>
        <w:rPr>
          <w:rFonts w:ascii="Arial" w:hAnsi="Arial" w:cs="Arial"/>
          <w:sz w:val="20"/>
          <w:szCs w:val="20"/>
        </w:rPr>
      </w:pPr>
      <w:r w:rsidRPr="00A57BC7">
        <w:rPr>
          <w:rFonts w:ascii="Arial" w:hAnsi="Arial" w:cs="Arial"/>
          <w:sz w:val="20"/>
          <w:szCs w:val="20"/>
        </w:rPr>
        <w:t xml:space="preserve">(Max </w:t>
      </w:r>
      <w:r>
        <w:rPr>
          <w:rFonts w:ascii="Arial" w:hAnsi="Arial" w:cs="Arial"/>
          <w:sz w:val="20"/>
          <w:szCs w:val="20"/>
        </w:rPr>
        <w:t>500</w:t>
      </w:r>
      <w:r w:rsidRPr="00A57BC7">
        <w:rPr>
          <w:rFonts w:ascii="Arial" w:hAnsi="Arial" w:cs="Arial"/>
          <w:sz w:val="20"/>
          <w:szCs w:val="20"/>
        </w:rPr>
        <w:t xml:space="preserve"> words </w:t>
      </w:r>
      <w:r>
        <w:rPr>
          <w:rFonts w:ascii="Arial" w:hAnsi="Arial" w:cs="Arial"/>
          <w:sz w:val="20"/>
          <w:szCs w:val="20"/>
        </w:rPr>
        <w:t>approx.)</w:t>
      </w:r>
    </w:p>
    <w:tbl>
      <w:tblPr>
        <w:tblpPr w:leftFromText="180" w:rightFromText="180" w:vertAnchor="text" w:horzAnchor="margin" w:tblpY="16"/>
        <w:tblW w:w="99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49"/>
      </w:tblGrid>
      <w:tr w:rsidR="00F06583" w:rsidRPr="00184BF3" w:rsidTr="00066345">
        <w:trPr>
          <w:trHeight w:val="403"/>
        </w:trPr>
        <w:tc>
          <w:tcPr>
            <w:tcW w:w="9949" w:type="dxa"/>
            <w:tcBorders>
              <w:top w:val="single" w:sz="12" w:space="0" w:color="auto"/>
              <w:left w:val="single" w:sz="12" w:space="0" w:color="auto"/>
              <w:bottom w:val="single" w:sz="12" w:space="0" w:color="auto"/>
              <w:right w:val="single" w:sz="12" w:space="0" w:color="auto"/>
            </w:tcBorders>
          </w:tcPr>
          <w:p w:rsidR="00F0658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tc>
      </w:tr>
    </w:tbl>
    <w:p w:rsidR="00F06583" w:rsidRPr="001121B0" w:rsidRDefault="00F06583" w:rsidP="00F06583">
      <w:pPr>
        <w:rPr>
          <w:rFonts w:ascii="Arial" w:hAnsi="Arial" w:cs="Arial"/>
          <w:b/>
          <w:sz w:val="22"/>
          <w:szCs w:val="22"/>
        </w:rPr>
      </w:pPr>
      <w:r w:rsidRPr="001121B0">
        <w:rPr>
          <w:rFonts w:ascii="Arial" w:hAnsi="Arial" w:cs="Arial"/>
          <w:b/>
          <w:sz w:val="22"/>
          <w:szCs w:val="22"/>
        </w:rPr>
        <w:lastRenderedPageBreak/>
        <w:t xml:space="preserve">KNOWLEDGE. </w:t>
      </w:r>
    </w:p>
    <w:p w:rsidR="00F06583" w:rsidRDefault="00F06583" w:rsidP="00F06583">
      <w:pPr>
        <w:rPr>
          <w:rFonts w:ascii="Arial" w:hAnsi="Arial" w:cs="Arial"/>
          <w:sz w:val="22"/>
          <w:szCs w:val="22"/>
        </w:rPr>
      </w:pPr>
      <w:r w:rsidRPr="00184BF3">
        <w:rPr>
          <w:rFonts w:ascii="Arial" w:hAnsi="Arial" w:cs="Arial"/>
          <w:sz w:val="22"/>
          <w:szCs w:val="22"/>
        </w:rPr>
        <w:t>Please tell us how your knowledge base matches the person specification for this role:</w:t>
      </w:r>
    </w:p>
    <w:p w:rsidR="00F06583" w:rsidRPr="00A57BC7" w:rsidRDefault="00F06583" w:rsidP="00F06583">
      <w:pPr>
        <w:rPr>
          <w:rFonts w:ascii="Arial" w:hAnsi="Arial" w:cs="Arial"/>
          <w:sz w:val="20"/>
          <w:szCs w:val="20"/>
        </w:rPr>
      </w:pPr>
      <w:r>
        <w:rPr>
          <w:rFonts w:ascii="Arial" w:hAnsi="Arial" w:cs="Arial"/>
          <w:sz w:val="20"/>
          <w:szCs w:val="20"/>
        </w:rPr>
        <w:t>(Max 3</w:t>
      </w:r>
      <w:r w:rsidRPr="00A57BC7">
        <w:rPr>
          <w:rFonts w:ascii="Arial" w:hAnsi="Arial" w:cs="Arial"/>
          <w:sz w:val="20"/>
          <w:szCs w:val="20"/>
        </w:rPr>
        <w:t>00 words approx.)</w:t>
      </w:r>
    </w:p>
    <w:tbl>
      <w:tblPr>
        <w:tblpPr w:leftFromText="180" w:rightFromText="180" w:vertAnchor="text" w:horzAnchor="margin" w:tblpY="16"/>
        <w:tblW w:w="98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4"/>
      </w:tblGrid>
      <w:tr w:rsidR="00F06583" w:rsidRPr="00184BF3" w:rsidTr="00066345">
        <w:trPr>
          <w:trHeight w:val="817"/>
        </w:trPr>
        <w:tc>
          <w:tcPr>
            <w:tcW w:w="9844" w:type="dxa"/>
            <w:tcBorders>
              <w:top w:val="single" w:sz="12" w:space="0" w:color="auto"/>
              <w:left w:val="single" w:sz="12" w:space="0" w:color="auto"/>
              <w:bottom w:val="single" w:sz="12" w:space="0" w:color="auto"/>
              <w:right w:val="single" w:sz="12" w:space="0" w:color="auto"/>
            </w:tcBorders>
          </w:tcPr>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tc>
      </w:tr>
    </w:tbl>
    <w:p w:rsidR="00F06583" w:rsidRPr="00184BF3" w:rsidRDefault="00F06583" w:rsidP="00F06583">
      <w:pPr>
        <w:pStyle w:val="Default"/>
        <w:rPr>
          <w:rFonts w:ascii="Arial" w:hAnsi="Arial" w:cs="Arial"/>
          <w:sz w:val="22"/>
          <w:szCs w:val="22"/>
        </w:rPr>
      </w:pPr>
    </w:p>
    <w:p w:rsidR="00F06583" w:rsidRDefault="00F06583" w:rsidP="00F06583">
      <w:pPr>
        <w:rPr>
          <w:rFonts w:ascii="Arial" w:hAnsi="Arial" w:cs="Arial"/>
          <w:b/>
          <w:sz w:val="22"/>
          <w:szCs w:val="22"/>
        </w:rPr>
      </w:pPr>
    </w:p>
    <w:p w:rsidR="00F06583" w:rsidRDefault="00F06583" w:rsidP="00F06583">
      <w:pPr>
        <w:rPr>
          <w:rFonts w:ascii="Arial" w:hAnsi="Arial" w:cs="Arial"/>
          <w:b/>
          <w:sz w:val="22"/>
          <w:szCs w:val="22"/>
        </w:rPr>
      </w:pPr>
    </w:p>
    <w:p w:rsidR="00F06583" w:rsidRPr="001121B0" w:rsidRDefault="00F06583" w:rsidP="00F06583">
      <w:pPr>
        <w:rPr>
          <w:rFonts w:ascii="Arial" w:hAnsi="Arial" w:cs="Arial"/>
          <w:b/>
          <w:sz w:val="22"/>
          <w:szCs w:val="22"/>
        </w:rPr>
      </w:pPr>
      <w:r w:rsidRPr="001121B0">
        <w:rPr>
          <w:rFonts w:ascii="Arial" w:hAnsi="Arial" w:cs="Arial"/>
          <w:b/>
          <w:sz w:val="22"/>
          <w:szCs w:val="22"/>
        </w:rPr>
        <w:t>SKILLS.</w:t>
      </w:r>
    </w:p>
    <w:p w:rsidR="00F06583" w:rsidRDefault="00F06583" w:rsidP="00F06583">
      <w:pPr>
        <w:rPr>
          <w:rFonts w:ascii="Arial" w:hAnsi="Arial" w:cs="Arial"/>
          <w:sz w:val="22"/>
          <w:szCs w:val="22"/>
        </w:rPr>
      </w:pPr>
      <w:r w:rsidRPr="00184BF3">
        <w:rPr>
          <w:rFonts w:ascii="Arial" w:hAnsi="Arial" w:cs="Arial"/>
          <w:sz w:val="22"/>
          <w:szCs w:val="22"/>
        </w:rPr>
        <w:t>Please tell us how your skills match the person specification for this role:</w:t>
      </w:r>
    </w:p>
    <w:p w:rsidR="00F06583" w:rsidRPr="00A57BC7" w:rsidRDefault="00F06583" w:rsidP="00F06583">
      <w:pPr>
        <w:rPr>
          <w:rFonts w:ascii="Arial" w:hAnsi="Arial" w:cs="Arial"/>
          <w:sz w:val="20"/>
          <w:szCs w:val="20"/>
        </w:rPr>
      </w:pPr>
      <w:r>
        <w:rPr>
          <w:rFonts w:ascii="Arial" w:hAnsi="Arial" w:cs="Arial"/>
          <w:sz w:val="20"/>
          <w:szCs w:val="20"/>
        </w:rPr>
        <w:t>(Max 3</w:t>
      </w:r>
      <w:r w:rsidRPr="00A57BC7">
        <w:rPr>
          <w:rFonts w:ascii="Arial" w:hAnsi="Arial" w:cs="Arial"/>
          <w:sz w:val="20"/>
          <w:szCs w:val="20"/>
        </w:rPr>
        <w:t xml:space="preserve">00 words </w:t>
      </w:r>
      <w:r>
        <w:rPr>
          <w:rFonts w:ascii="Arial" w:hAnsi="Arial" w:cs="Arial"/>
          <w:sz w:val="20"/>
          <w:szCs w:val="20"/>
        </w:rPr>
        <w:t>approx.)</w:t>
      </w:r>
    </w:p>
    <w:tbl>
      <w:tblPr>
        <w:tblpPr w:leftFromText="180" w:rightFromText="180" w:vertAnchor="text" w:horzAnchor="margin" w:tblpY="16"/>
        <w:tblW w:w="97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09"/>
      </w:tblGrid>
      <w:tr w:rsidR="00F06583" w:rsidRPr="00184BF3" w:rsidTr="00066345">
        <w:trPr>
          <w:trHeight w:val="792"/>
        </w:trPr>
        <w:tc>
          <w:tcPr>
            <w:tcW w:w="9709" w:type="dxa"/>
            <w:tcBorders>
              <w:top w:val="single" w:sz="12" w:space="0" w:color="auto"/>
              <w:left w:val="single" w:sz="12" w:space="0" w:color="auto"/>
              <w:bottom w:val="single" w:sz="12" w:space="0" w:color="auto"/>
              <w:right w:val="single" w:sz="12" w:space="0" w:color="auto"/>
            </w:tcBorders>
          </w:tcPr>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tc>
      </w:tr>
    </w:tbl>
    <w:p w:rsidR="00F06583" w:rsidRPr="001121B0" w:rsidRDefault="00F06583" w:rsidP="00F06583">
      <w:pPr>
        <w:rPr>
          <w:rFonts w:ascii="Arial" w:hAnsi="Arial" w:cs="Arial"/>
          <w:b/>
          <w:sz w:val="22"/>
          <w:szCs w:val="22"/>
        </w:rPr>
      </w:pPr>
      <w:r w:rsidRPr="001121B0">
        <w:rPr>
          <w:rFonts w:ascii="Arial" w:hAnsi="Arial" w:cs="Arial"/>
          <w:b/>
          <w:sz w:val="22"/>
          <w:szCs w:val="22"/>
        </w:rPr>
        <w:lastRenderedPageBreak/>
        <w:t xml:space="preserve">PERSONAL CHARACTERISTICS. </w:t>
      </w:r>
    </w:p>
    <w:p w:rsidR="00F06583" w:rsidRDefault="00F06583" w:rsidP="00F06583">
      <w:pPr>
        <w:rPr>
          <w:rFonts w:ascii="Arial" w:hAnsi="Arial" w:cs="Arial"/>
          <w:sz w:val="22"/>
          <w:szCs w:val="22"/>
        </w:rPr>
      </w:pPr>
      <w:r w:rsidRPr="00184BF3">
        <w:rPr>
          <w:rFonts w:ascii="Arial" w:hAnsi="Arial" w:cs="Arial"/>
          <w:sz w:val="22"/>
          <w:szCs w:val="22"/>
        </w:rPr>
        <w:t>Please tell us how your personal characteristics match the person specification for this role:</w:t>
      </w:r>
    </w:p>
    <w:p w:rsidR="00F06583" w:rsidRPr="00A57BC7" w:rsidRDefault="00F06583" w:rsidP="00F06583">
      <w:pPr>
        <w:rPr>
          <w:rFonts w:ascii="Arial" w:hAnsi="Arial" w:cs="Arial"/>
          <w:sz w:val="20"/>
          <w:szCs w:val="20"/>
        </w:rPr>
      </w:pPr>
      <w:r>
        <w:rPr>
          <w:rFonts w:ascii="Arial" w:hAnsi="Arial" w:cs="Arial"/>
          <w:sz w:val="20"/>
          <w:szCs w:val="20"/>
        </w:rPr>
        <w:t>(Max 3</w:t>
      </w:r>
      <w:r w:rsidRPr="00A57BC7">
        <w:rPr>
          <w:rFonts w:ascii="Arial" w:hAnsi="Arial" w:cs="Arial"/>
          <w:sz w:val="20"/>
          <w:szCs w:val="20"/>
        </w:rPr>
        <w:t xml:space="preserve">00 words </w:t>
      </w:r>
      <w:r>
        <w:rPr>
          <w:rFonts w:ascii="Arial" w:hAnsi="Arial" w:cs="Arial"/>
          <w:sz w:val="20"/>
          <w:szCs w:val="20"/>
        </w:rPr>
        <w:t>approx.)</w:t>
      </w:r>
    </w:p>
    <w:tbl>
      <w:tblPr>
        <w:tblpPr w:leftFromText="180" w:rightFromText="180" w:vertAnchor="text" w:horzAnchor="margin" w:tblpY="16"/>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F06583" w:rsidRPr="00184BF3" w:rsidTr="00066345">
        <w:trPr>
          <w:trHeight w:val="962"/>
        </w:trPr>
        <w:tc>
          <w:tcPr>
            <w:tcW w:w="9889" w:type="dxa"/>
            <w:tcBorders>
              <w:top w:val="single" w:sz="12" w:space="0" w:color="auto"/>
              <w:left w:val="single" w:sz="12" w:space="0" w:color="auto"/>
              <w:bottom w:val="single" w:sz="12" w:space="0" w:color="auto"/>
              <w:right w:val="single" w:sz="12" w:space="0" w:color="auto"/>
            </w:tcBorders>
          </w:tcPr>
          <w:p w:rsidR="00F06583" w:rsidRPr="00184BF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Default="00F06583" w:rsidP="00066345">
            <w:pPr>
              <w:rPr>
                <w:rFonts w:ascii="Arial" w:hAnsi="Arial" w:cs="Arial"/>
                <w:sz w:val="22"/>
                <w:szCs w:val="22"/>
              </w:rPr>
            </w:pPr>
          </w:p>
          <w:p w:rsidR="00F06583" w:rsidRPr="00184BF3" w:rsidRDefault="00F06583" w:rsidP="00066345">
            <w:pPr>
              <w:rPr>
                <w:rFonts w:ascii="Arial" w:hAnsi="Arial" w:cs="Arial"/>
                <w:sz w:val="22"/>
                <w:szCs w:val="22"/>
              </w:rPr>
            </w:pPr>
          </w:p>
        </w:tc>
      </w:tr>
    </w:tbl>
    <w:p w:rsidR="00F06583" w:rsidRPr="00184BF3" w:rsidRDefault="00F06583" w:rsidP="00F06583">
      <w:pPr>
        <w:rPr>
          <w:rFonts w:ascii="Arial" w:hAnsi="Arial" w:cs="Arial"/>
          <w:sz w:val="22"/>
          <w:szCs w:val="22"/>
        </w:rPr>
      </w:pPr>
    </w:p>
    <w:p w:rsidR="004C080F" w:rsidRDefault="004C080F" w:rsidP="00F06583">
      <w:pPr>
        <w:pStyle w:val="Default"/>
        <w:rPr>
          <w:rFonts w:ascii="Arial" w:hAnsi="Arial" w:cs="Arial"/>
          <w:sz w:val="22"/>
          <w:szCs w:val="22"/>
        </w:rPr>
      </w:pPr>
      <w:r w:rsidRPr="004C080F">
        <w:rPr>
          <w:rFonts w:ascii="Arial" w:hAnsi="Arial" w:cs="Arial"/>
          <w:b/>
          <w:bCs/>
          <w:noProof/>
          <w:sz w:val="22"/>
          <w:szCs w:val="22"/>
          <w:lang w:eastAsia="en-GB"/>
        </w:rPr>
        <mc:AlternateContent>
          <mc:Choice Requires="wps">
            <w:drawing>
              <wp:anchor distT="45720" distB="45720" distL="114300" distR="114300" simplePos="0" relativeHeight="251671040" behindDoc="0" locked="0" layoutInCell="1" allowOverlap="1" wp14:anchorId="4F101B2B" wp14:editId="37EF2819">
                <wp:simplePos x="0" y="0"/>
                <wp:positionH relativeFrom="column">
                  <wp:posOffset>-110490</wp:posOffset>
                </wp:positionH>
                <wp:positionV relativeFrom="paragraph">
                  <wp:posOffset>631825</wp:posOffset>
                </wp:positionV>
                <wp:extent cx="63531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047875"/>
                        </a:xfrm>
                        <a:prstGeom prst="rect">
                          <a:avLst/>
                        </a:prstGeom>
                        <a:solidFill>
                          <a:srgbClr val="FFFFFF"/>
                        </a:solidFill>
                        <a:ln w="19050">
                          <a:solidFill>
                            <a:srgbClr val="000000"/>
                          </a:solidFill>
                          <a:miter lim="800000"/>
                          <a:headEnd/>
                          <a:tailEnd/>
                        </a:ln>
                      </wps:spPr>
                      <wps:txbx>
                        <w:txbxContent>
                          <w:p w:rsidR="004C080F" w:rsidRDefault="004C08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E899A5A" id="_x0000_t202" coordsize="21600,21600" o:spt="202" path="m,l,21600r21600,l21600,xe">
                <v:stroke joinstyle="miter"/>
                <v:path gradientshapeok="t" o:connecttype="rect"/>
              </v:shapetype>
              <v:shape id="Text Box 2" o:spid="_x0000_s1026" type="#_x0000_t202" style="position:absolute;margin-left:-8.7pt;margin-top:49.75pt;width:500.25pt;height:161.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" strokeweight="1.5pt">
                <v:textbox>
                  <w:txbxContent>
                    <w:p w:rsidR="004C080F" w:rsidRDefault="004C080F"/>
                  </w:txbxContent>
                </v:textbox>
                <w10:wrap type="square"/>
              </v:shape>
            </w:pict>
          </mc:Fallback>
        </mc:AlternateContent>
      </w:r>
      <w:r>
        <w:rPr>
          <w:rFonts w:ascii="Arial" w:hAnsi="Arial" w:cs="Arial"/>
          <w:b/>
          <w:bCs/>
          <w:sz w:val="22"/>
          <w:szCs w:val="22"/>
        </w:rPr>
        <w:t xml:space="preserve">Please provide the names of two referees, one of whom must be a professional </w:t>
      </w:r>
      <w:r w:rsidR="00F60600">
        <w:rPr>
          <w:rFonts w:ascii="Arial" w:hAnsi="Arial" w:cs="Arial"/>
          <w:b/>
          <w:bCs/>
          <w:sz w:val="22"/>
          <w:szCs w:val="22"/>
        </w:rPr>
        <w:t xml:space="preserve">with </w:t>
      </w:r>
      <w:r>
        <w:rPr>
          <w:rFonts w:ascii="Arial" w:hAnsi="Arial" w:cs="Arial"/>
          <w:b/>
          <w:bCs/>
          <w:sz w:val="22"/>
          <w:szCs w:val="22"/>
        </w:rPr>
        <w:t>who</w:t>
      </w:r>
      <w:r w:rsidR="00F60600">
        <w:rPr>
          <w:rFonts w:ascii="Arial" w:hAnsi="Arial" w:cs="Arial"/>
          <w:b/>
          <w:bCs/>
          <w:sz w:val="22"/>
          <w:szCs w:val="22"/>
        </w:rPr>
        <w:t>m</w:t>
      </w:r>
      <w:r>
        <w:rPr>
          <w:rFonts w:ascii="Arial" w:hAnsi="Arial" w:cs="Arial"/>
          <w:b/>
          <w:bCs/>
          <w:sz w:val="22"/>
          <w:szCs w:val="22"/>
        </w:rPr>
        <w:t xml:space="preserve"> you have worked or volunteered. Only the successful </w:t>
      </w:r>
      <w:r w:rsidRPr="00104057">
        <w:rPr>
          <w:rFonts w:ascii="Arial" w:hAnsi="Arial" w:cs="Arial"/>
          <w:b/>
          <w:bCs/>
          <w:sz w:val="22"/>
          <w:szCs w:val="22"/>
        </w:rPr>
        <w:t>candidate</w:t>
      </w:r>
      <w:r>
        <w:rPr>
          <w:rFonts w:ascii="Arial" w:hAnsi="Arial" w:cs="Arial"/>
          <w:b/>
          <w:bCs/>
          <w:sz w:val="22"/>
          <w:szCs w:val="22"/>
        </w:rPr>
        <w:t>s</w:t>
      </w:r>
      <w:r w:rsidRPr="00104057">
        <w:rPr>
          <w:rFonts w:ascii="Arial" w:hAnsi="Arial" w:cs="Arial"/>
          <w:b/>
          <w:bCs/>
          <w:sz w:val="22"/>
          <w:szCs w:val="22"/>
        </w:rPr>
        <w:t xml:space="preserve"> will be required to provide references</w:t>
      </w:r>
      <w:r>
        <w:rPr>
          <w:rFonts w:ascii="Arial" w:hAnsi="Arial" w:cs="Arial"/>
          <w:b/>
          <w:bCs/>
          <w:noProof/>
          <w:sz w:val="22"/>
          <w:szCs w:val="22"/>
          <w:lang w:eastAsia="en-GB"/>
        </w:rPr>
        <w:t>.</w:t>
      </w:r>
    </w:p>
    <w:p w:rsidR="004C080F" w:rsidRDefault="004C080F" w:rsidP="00F06583">
      <w:pPr>
        <w:pStyle w:val="Default"/>
        <w:rPr>
          <w:rFonts w:ascii="Arial" w:hAnsi="Arial" w:cs="Arial"/>
          <w:sz w:val="22"/>
          <w:szCs w:val="22"/>
        </w:rPr>
      </w:pPr>
    </w:p>
    <w:p w:rsidR="00F60600" w:rsidRDefault="00F06583" w:rsidP="00F60600">
      <w:pPr>
        <w:rPr>
          <w:rFonts w:ascii="Arial" w:hAnsi="Arial" w:cs="Arial"/>
          <w:sz w:val="22"/>
          <w:szCs w:val="22"/>
        </w:rPr>
      </w:pPr>
      <w:r w:rsidRPr="00184BF3">
        <w:rPr>
          <w:rFonts w:ascii="Arial" w:hAnsi="Arial" w:cs="Arial"/>
          <w:sz w:val="22"/>
          <w:szCs w:val="22"/>
        </w:rPr>
        <w:t xml:space="preserve">When you have completed this application please email it to </w:t>
      </w:r>
      <w:hyperlink r:id="rId11" w:history="1">
        <w:r w:rsidR="00F60600" w:rsidRPr="00F60600">
          <w:rPr>
            <w:rStyle w:val="Hyperlink"/>
            <w:rFonts w:ascii="Arial" w:hAnsi="Arial" w:cs="Arial"/>
            <w:sz w:val="22"/>
            <w:szCs w:val="22"/>
          </w:rPr>
          <w:t>Georgina.fletcher@phc.ox.ac.uk</w:t>
        </w:r>
      </w:hyperlink>
      <w:r w:rsidR="00F60600">
        <w:rPr>
          <w:rFonts w:ascii="Arial" w:hAnsi="Arial" w:cs="Arial"/>
          <w:sz w:val="22"/>
          <w:szCs w:val="22"/>
        </w:rPr>
        <w:t xml:space="preserve"> or post to </w:t>
      </w:r>
    </w:p>
    <w:p w:rsidR="00F60600" w:rsidRDefault="00F60600" w:rsidP="00F60600">
      <w:pPr>
        <w:rPr>
          <w:rFonts w:ascii="Arial" w:hAnsi="Arial" w:cs="Arial"/>
          <w:sz w:val="22"/>
          <w:szCs w:val="22"/>
        </w:rPr>
      </w:pPr>
    </w:p>
    <w:p w:rsidR="00F60600" w:rsidRPr="00F60600" w:rsidRDefault="00F60600" w:rsidP="00F60600">
      <w:pPr>
        <w:rPr>
          <w:rFonts w:ascii="Arial" w:eastAsia="Times New Roman" w:hAnsi="Arial" w:cs="Arial"/>
          <w:color w:val="000000"/>
          <w:sz w:val="22"/>
          <w:szCs w:val="22"/>
          <w:lang w:eastAsia="en-GB"/>
        </w:rPr>
      </w:pPr>
      <w:r w:rsidRPr="00F60600">
        <w:rPr>
          <w:rFonts w:ascii="Arial" w:eastAsia="Times New Roman" w:hAnsi="Arial" w:cs="Arial"/>
          <w:color w:val="000000"/>
          <w:sz w:val="22"/>
          <w:szCs w:val="22"/>
          <w:lang w:eastAsia="en-GB"/>
        </w:rPr>
        <w:t>Dr Georgina Fletcher</w:t>
      </w:r>
    </w:p>
    <w:p w:rsidR="00F60600" w:rsidRPr="00F60600" w:rsidRDefault="00F60600" w:rsidP="00F60600">
      <w:pPr>
        <w:rPr>
          <w:rFonts w:ascii="Arial" w:eastAsia="Times New Roman" w:hAnsi="Arial" w:cs="Arial"/>
          <w:sz w:val="22"/>
          <w:szCs w:val="22"/>
          <w:lang w:eastAsia="en-GB"/>
        </w:rPr>
      </w:pPr>
      <w:r w:rsidRPr="00F60600">
        <w:rPr>
          <w:rFonts w:ascii="Arial" w:eastAsia="Times New Roman" w:hAnsi="Arial" w:cs="Arial"/>
          <w:sz w:val="22"/>
          <w:szCs w:val="22"/>
          <w:lang w:eastAsia="en-GB"/>
        </w:rPr>
        <w:t>Department of Primary Care Health Sciences</w:t>
      </w:r>
    </w:p>
    <w:p w:rsidR="00F60600" w:rsidRPr="00F60600" w:rsidRDefault="00F60600" w:rsidP="00F60600">
      <w:pPr>
        <w:rPr>
          <w:rFonts w:ascii="Arial" w:eastAsia="Times New Roman" w:hAnsi="Arial" w:cs="Arial"/>
          <w:sz w:val="22"/>
          <w:szCs w:val="22"/>
          <w:lang w:eastAsia="en-GB"/>
        </w:rPr>
      </w:pPr>
      <w:r w:rsidRPr="00F60600">
        <w:rPr>
          <w:rFonts w:ascii="Arial" w:eastAsia="Times New Roman" w:hAnsi="Arial" w:cs="Arial"/>
          <w:sz w:val="22"/>
          <w:szCs w:val="22"/>
          <w:lang w:eastAsia="en-GB"/>
        </w:rPr>
        <w:t>University of Oxford</w:t>
      </w:r>
    </w:p>
    <w:p w:rsidR="00F60600" w:rsidRPr="00F60600" w:rsidRDefault="00F60600" w:rsidP="00F60600">
      <w:pPr>
        <w:rPr>
          <w:rFonts w:ascii="Arial" w:eastAsia="Times New Roman" w:hAnsi="Arial" w:cs="Arial"/>
          <w:sz w:val="22"/>
          <w:szCs w:val="22"/>
          <w:lang w:eastAsia="en-GB"/>
        </w:rPr>
      </w:pPr>
      <w:r w:rsidRPr="00F60600">
        <w:rPr>
          <w:rFonts w:ascii="Arial" w:eastAsia="Times New Roman" w:hAnsi="Arial" w:cs="Arial"/>
          <w:sz w:val="22"/>
          <w:szCs w:val="22"/>
          <w:lang w:eastAsia="en-GB"/>
        </w:rPr>
        <w:t>Radcliffe Observatory Quarter</w:t>
      </w:r>
    </w:p>
    <w:p w:rsidR="00F60600" w:rsidRPr="00F60600" w:rsidRDefault="00F60600" w:rsidP="00F60600">
      <w:pPr>
        <w:rPr>
          <w:rFonts w:ascii="Arial" w:eastAsia="Times New Roman" w:hAnsi="Arial" w:cs="Arial"/>
          <w:sz w:val="22"/>
          <w:szCs w:val="22"/>
          <w:lang w:eastAsia="en-GB"/>
        </w:rPr>
      </w:pPr>
      <w:r w:rsidRPr="00F60600">
        <w:rPr>
          <w:rFonts w:ascii="Arial" w:eastAsia="Times New Roman" w:hAnsi="Arial" w:cs="Arial"/>
          <w:sz w:val="22"/>
          <w:szCs w:val="22"/>
          <w:lang w:eastAsia="en-GB"/>
        </w:rPr>
        <w:t>Woodstock Road</w:t>
      </w:r>
    </w:p>
    <w:p w:rsidR="00F60600" w:rsidRPr="00F60600" w:rsidRDefault="00F60600" w:rsidP="00F60600">
      <w:pPr>
        <w:rPr>
          <w:rFonts w:ascii="Arial" w:eastAsia="Times New Roman" w:hAnsi="Arial" w:cs="Arial"/>
          <w:sz w:val="22"/>
          <w:szCs w:val="22"/>
          <w:lang w:eastAsia="en-GB"/>
        </w:rPr>
      </w:pPr>
      <w:r w:rsidRPr="00F60600">
        <w:rPr>
          <w:rFonts w:ascii="Arial" w:eastAsia="Times New Roman" w:hAnsi="Arial" w:cs="Arial"/>
          <w:sz w:val="22"/>
          <w:szCs w:val="22"/>
          <w:lang w:eastAsia="en-GB"/>
        </w:rPr>
        <w:t>OXFORD</w:t>
      </w:r>
    </w:p>
    <w:p w:rsidR="00F06583" w:rsidRDefault="00F60600" w:rsidP="00C413C6">
      <w:pPr>
        <w:rPr>
          <w:rFonts w:ascii="Arial" w:eastAsia="Times New Roman" w:hAnsi="Arial" w:cs="Arial"/>
          <w:sz w:val="22"/>
          <w:szCs w:val="22"/>
          <w:lang w:eastAsia="en-GB"/>
        </w:rPr>
      </w:pPr>
      <w:r w:rsidRPr="00F60600">
        <w:rPr>
          <w:rFonts w:ascii="Arial" w:eastAsia="Times New Roman" w:hAnsi="Arial" w:cs="Arial"/>
          <w:sz w:val="22"/>
          <w:szCs w:val="22"/>
          <w:lang w:eastAsia="en-GB"/>
        </w:rPr>
        <w:t>OX2 6GG</w:t>
      </w:r>
    </w:p>
    <w:p w:rsidR="00C413C6" w:rsidRPr="00C413C6" w:rsidRDefault="00C413C6" w:rsidP="00C413C6">
      <w:pPr>
        <w:rPr>
          <w:rFonts w:ascii="Arial" w:eastAsia="Times New Roman" w:hAnsi="Arial" w:cs="Arial"/>
          <w:color w:val="000000"/>
          <w:sz w:val="22"/>
          <w:szCs w:val="22"/>
          <w:lang w:eastAsia="en-GB"/>
        </w:rPr>
      </w:pPr>
    </w:p>
    <w:p w:rsidR="006857B5" w:rsidRDefault="00F06583" w:rsidP="000A7BCB">
      <w:pPr>
        <w:adjustRightInd w:val="0"/>
      </w:pPr>
      <w:r w:rsidRPr="009D3F65">
        <w:rPr>
          <w:rFonts w:ascii="Arial" w:hAnsi="Arial" w:cs="Arial"/>
          <w:sz w:val="18"/>
          <w:szCs w:val="18"/>
        </w:rPr>
        <w:lastRenderedPageBreak/>
        <w:t>Your personal information is held and used in compliance with the Data Protection Act 1998. The Department of Health, National Institute for Health Research (DH NIHR) is the Data Controller under the Data Protection Act 1998 (‘the Act’). Under the Data Protection Act, we have a legal duty to protect any information we collect from you. You should be aware that information given to us might be shared with other DH NIHR bodies for the purposes of statistical analysis and other DH NIHR management purposes. Applicants may be assured that DH NIHR is committed to protecting privacy and to processing all personal information in a manner that meets the requirements of the Act.</w:t>
      </w:r>
    </w:p>
    <w:sectPr w:rsidR="006857B5" w:rsidSect="002F7F5A">
      <w:headerReference w:type="default"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A49" w:rsidRDefault="00736A49">
      <w:r>
        <w:separator/>
      </w:r>
    </w:p>
  </w:endnote>
  <w:endnote w:type="continuationSeparator" w:id="0">
    <w:p w:rsidR="00736A49" w:rsidRDefault="0073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CC" w:rsidRDefault="00FA1ECC" w:rsidP="00C52EC7">
    <w:pPr>
      <w:pStyle w:val="NormalParagraphStyle"/>
      <w:rPr>
        <w:sz w:val="14"/>
        <w:lang w:val="fr-FR"/>
      </w:rPr>
    </w:pPr>
  </w:p>
  <w:p w:rsidR="00FA1ECC" w:rsidRDefault="00FA1ECC" w:rsidP="00D2190C">
    <w:pPr>
      <w:pStyle w:val="NormalParagraphStyle"/>
    </w:pPr>
  </w:p>
  <w:p w:rsidR="00FA1ECC" w:rsidRPr="00236E1A" w:rsidRDefault="00FA1ECC" w:rsidP="00D2190C">
    <w:pPr>
      <w:pStyle w:val="NormalParagraphSty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Look w:val="01E0" w:firstRow="1" w:lastRow="1" w:firstColumn="1" w:lastColumn="1" w:noHBand="0" w:noVBand="0"/>
    </w:tblPr>
    <w:tblGrid>
      <w:gridCol w:w="4320"/>
      <w:gridCol w:w="2520"/>
      <w:gridCol w:w="2232"/>
    </w:tblGrid>
    <w:tr w:rsidR="00FA1ECC" w:rsidRPr="009D3E27" w:rsidTr="00290A0F">
      <w:tc>
        <w:tcPr>
          <w:tcW w:w="9072" w:type="dxa"/>
          <w:gridSpan w:val="3"/>
          <w:shd w:val="clear" w:color="auto" w:fill="auto"/>
        </w:tcPr>
        <w:p w:rsidR="00FA1ECC" w:rsidRPr="009D3E27" w:rsidRDefault="00FA1ECC" w:rsidP="00EE371F">
          <w:pPr>
            <w:ind w:right="206"/>
            <w:rPr>
              <w:b/>
              <w:sz w:val="14"/>
              <w:szCs w:val="14"/>
            </w:rPr>
          </w:pPr>
        </w:p>
      </w:tc>
    </w:tr>
    <w:tr w:rsidR="00FA1ECC" w:rsidRPr="00377EEB" w:rsidTr="00290A0F">
      <w:tc>
        <w:tcPr>
          <w:tcW w:w="4320" w:type="dxa"/>
          <w:shd w:val="clear" w:color="auto" w:fill="auto"/>
        </w:tcPr>
        <w:p w:rsidR="00FA1ECC" w:rsidRPr="009D3E27" w:rsidRDefault="00FA1ECC" w:rsidP="00EE371F">
          <w:pPr>
            <w:ind w:right="206"/>
            <w:rPr>
              <w:sz w:val="14"/>
              <w:szCs w:val="16"/>
            </w:rPr>
          </w:pPr>
        </w:p>
      </w:tc>
      <w:tc>
        <w:tcPr>
          <w:tcW w:w="2520" w:type="dxa"/>
          <w:shd w:val="clear" w:color="auto" w:fill="auto"/>
        </w:tcPr>
        <w:p w:rsidR="00FA1ECC" w:rsidRPr="00D2190C" w:rsidRDefault="00FA1ECC" w:rsidP="00EE371F">
          <w:pPr>
            <w:ind w:right="206"/>
          </w:pPr>
        </w:p>
      </w:tc>
      <w:tc>
        <w:tcPr>
          <w:tcW w:w="2232" w:type="dxa"/>
          <w:shd w:val="clear" w:color="auto" w:fill="auto"/>
        </w:tcPr>
        <w:p w:rsidR="00FA1ECC" w:rsidRPr="00BA70A1" w:rsidRDefault="00FA1ECC" w:rsidP="00EE371F">
          <w:pPr>
            <w:ind w:right="206"/>
            <w:rPr>
              <w:lang w:val="fr-FR"/>
            </w:rPr>
          </w:pPr>
        </w:p>
      </w:tc>
    </w:tr>
    <w:tr w:rsidR="00FA1ECC" w:rsidRPr="009D3E27" w:rsidTr="00290A0F">
      <w:tc>
        <w:tcPr>
          <w:tcW w:w="4320" w:type="dxa"/>
          <w:shd w:val="clear" w:color="auto" w:fill="auto"/>
        </w:tcPr>
        <w:p w:rsidR="00FA1ECC" w:rsidRPr="009D3E27" w:rsidRDefault="00FA1ECC" w:rsidP="00941FFD">
          <w:pPr>
            <w:pStyle w:val="NormalParagraphStyle"/>
            <w:spacing w:line="240" w:lineRule="auto"/>
            <w:rPr>
              <w:sz w:val="14"/>
              <w:szCs w:val="14"/>
            </w:rPr>
          </w:pPr>
        </w:p>
      </w:tc>
      <w:tc>
        <w:tcPr>
          <w:tcW w:w="2520" w:type="dxa"/>
          <w:shd w:val="clear" w:color="auto" w:fill="auto"/>
        </w:tcPr>
        <w:p w:rsidR="00FA1ECC" w:rsidRPr="00D2190C" w:rsidRDefault="00FA1ECC" w:rsidP="00EE371F">
          <w:pPr>
            <w:ind w:right="206"/>
          </w:pPr>
        </w:p>
      </w:tc>
      <w:tc>
        <w:tcPr>
          <w:tcW w:w="2232" w:type="dxa"/>
          <w:shd w:val="clear" w:color="auto" w:fill="auto"/>
        </w:tcPr>
        <w:p w:rsidR="00FA1ECC" w:rsidRPr="009D3E27" w:rsidRDefault="00FA1ECC" w:rsidP="00EE371F">
          <w:pPr>
            <w:pStyle w:val="NormalParagraphStyle"/>
            <w:ind w:right="539"/>
            <w:rPr>
              <w:sz w:val="14"/>
              <w:szCs w:val="14"/>
            </w:rPr>
          </w:pPr>
        </w:p>
      </w:tc>
    </w:tr>
  </w:tbl>
  <w:p w:rsidR="00FA1ECC" w:rsidRDefault="00FA1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A49" w:rsidRDefault="00736A49">
      <w:r>
        <w:separator/>
      </w:r>
    </w:p>
  </w:footnote>
  <w:footnote w:type="continuationSeparator" w:id="0">
    <w:p w:rsidR="00736A49" w:rsidRDefault="00736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54" w:rsidRDefault="00221154" w:rsidP="00BA70A1">
    <w:pPr>
      <w:pStyle w:val="Header"/>
      <w:ind w:left="-1418"/>
      <w:rPr>
        <w:sz w:val="16"/>
        <w:szCs w:val="16"/>
      </w:rPr>
    </w:pPr>
    <w:r>
      <w:rPr>
        <w:sz w:val="16"/>
        <w:szCs w:val="16"/>
      </w:rPr>
      <w:tab/>
    </w:r>
  </w:p>
  <w:p w:rsidR="00FA1ECC" w:rsidRPr="00221154" w:rsidRDefault="00221154" w:rsidP="00BA70A1">
    <w:pPr>
      <w:pStyle w:val="Header"/>
      <w:ind w:left="-1418"/>
      <w:rPr>
        <w:sz w:val="16"/>
        <w:szCs w:val="16"/>
      </w:rPr>
    </w:pPr>
    <w:r>
      <w:rPr>
        <w:sz w:val="16"/>
        <w:szCs w:val="16"/>
      </w:rPr>
      <w:t xml:space="preserve">        </w:t>
    </w:r>
    <w:r w:rsidRPr="00221154">
      <w:rPr>
        <w:sz w:val="16"/>
        <w:szCs w:val="16"/>
      </w:rPr>
      <w:t>Public Member Application Form 2015</w:t>
    </w:r>
  </w:p>
  <w:p w:rsidR="00FA1ECC" w:rsidRDefault="00FA1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CC" w:rsidRDefault="00FA1ECC" w:rsidP="00BA70A1">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C88A8AC"/>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0"/>
        </w:tabs>
        <w:ind w:left="720" w:hanging="720"/>
      </w:pPr>
    </w:lvl>
    <w:lvl w:ilvl="2">
      <w:start w:val="1"/>
      <w:numFmt w:val="none"/>
      <w:pStyle w:val="Heading3"/>
      <w:lvlText w:val=""/>
      <w:lvlJc w:val="left"/>
      <w:pPr>
        <w:tabs>
          <w:tab w:val="num" w:pos="0"/>
        </w:tabs>
        <w:ind w:left="1440" w:hanging="720"/>
      </w:pPr>
      <w:rPr>
        <w:rFonts w:ascii="Symbol" w:hAnsi="Symbol" w:hint="default"/>
      </w:rPr>
    </w:lvl>
    <w:lvl w:ilvl="3">
      <w:start w:val="1"/>
      <w:numFmt w:val="none"/>
      <w:pStyle w:val="Heading4"/>
      <w:lvlText w:val=""/>
      <w:lvlJc w:val="left"/>
      <w:pPr>
        <w:tabs>
          <w:tab w:val="num" w:pos="2166"/>
        </w:tabs>
        <w:ind w:left="2166" w:hanging="726"/>
      </w:pPr>
      <w:rPr>
        <w:rFonts w:ascii="Symbol" w:hAnsi="Symbol" w:hint="default"/>
      </w:rPr>
    </w:lvl>
    <w:lvl w:ilvl="4">
      <w:start w:val="1"/>
      <w:numFmt w:val="none"/>
      <w:pStyle w:val="Heading5"/>
      <w:lvlText w:val=""/>
      <w:lvlJc w:val="left"/>
      <w:pPr>
        <w:tabs>
          <w:tab w:val="num" w:pos="0"/>
        </w:tabs>
        <w:ind w:left="2880" w:hanging="720"/>
      </w:pPr>
      <w:rPr>
        <w:rFonts w:ascii="Symbol" w:hAnsi="Symbol" w:hint="default"/>
      </w:rPr>
    </w:lvl>
    <w:lvl w:ilvl="5">
      <w:start w:val="1"/>
      <w:numFmt w:val="none"/>
      <w:pStyle w:val="Heading6"/>
      <w:lvlText w:val=""/>
      <w:lvlJc w:val="left"/>
      <w:pPr>
        <w:tabs>
          <w:tab w:val="num" w:pos="0"/>
        </w:tabs>
        <w:ind w:left="4320" w:hanging="720"/>
      </w:pPr>
      <w:rPr>
        <w:rFonts w:ascii="Symbol" w:hAnsi="Symbol" w:hint="default"/>
      </w:rPr>
    </w:lvl>
    <w:lvl w:ilvl="6">
      <w:start w:val="1"/>
      <w:numFmt w:val="lowerRoman"/>
      <w:pStyle w:val="Heading7"/>
      <w:lvlText w:val="%7)"/>
      <w:lvlJc w:val="left"/>
      <w:pPr>
        <w:tabs>
          <w:tab w:val="num" w:pos="0"/>
        </w:tabs>
        <w:ind w:left="5040" w:hanging="720"/>
      </w:pPr>
    </w:lvl>
    <w:lvl w:ilvl="7">
      <w:start w:val="1"/>
      <w:numFmt w:val="none"/>
      <w:pStyle w:val="Heading8"/>
      <w:suff w:val="nothing"/>
      <w:lvlText w:val=""/>
      <w:lvlJc w:val="left"/>
      <w:pPr>
        <w:ind w:left="5760" w:hanging="720"/>
      </w:pPr>
    </w:lvl>
    <w:lvl w:ilvl="8">
      <w:start w:val="1"/>
      <w:numFmt w:val="decimal"/>
      <w:pStyle w:val="Heading9"/>
      <w:lvlText w:val="%9."/>
      <w:lvlJc w:val="left"/>
      <w:pPr>
        <w:tabs>
          <w:tab w:val="num" w:pos="0"/>
        </w:tabs>
        <w:ind w:left="6480" w:hanging="720"/>
      </w:pPr>
    </w:lvl>
  </w:abstractNum>
  <w:abstractNum w:abstractNumId="1">
    <w:nsid w:val="00000001"/>
    <w:multiLevelType w:val="multilevel"/>
    <w:tmpl w:val="894EE873"/>
    <w:lvl w:ilvl="0">
      <w:start w:val="1"/>
      <w:numFmt w:val="lowerLetter"/>
      <w:lvlText w:val="(%1)"/>
      <w:lvlJc w:val="left"/>
      <w:pPr>
        <w:tabs>
          <w:tab w:val="num" w:pos="420"/>
        </w:tabs>
        <w:ind w:left="420"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2">
    <w:nsid w:val="00000002"/>
    <w:multiLevelType w:val="multilevel"/>
    <w:tmpl w:val="894EE874"/>
    <w:lvl w:ilvl="0">
      <w:start w:val="1"/>
      <w:numFmt w:val="lowerLetter"/>
      <w:lvlText w:val="(%1)"/>
      <w:lvlJc w:val="left"/>
      <w:pPr>
        <w:tabs>
          <w:tab w:val="num" w:pos="405"/>
        </w:tabs>
        <w:ind w:left="405"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3">
    <w:nsid w:val="00000004"/>
    <w:multiLevelType w:val="multilevel"/>
    <w:tmpl w:val="894EE876"/>
    <w:lvl w:ilvl="0">
      <w:start w:val="1"/>
      <w:numFmt w:val="lowerLetter"/>
      <w:lvlText w:val="(%1)"/>
      <w:lvlJc w:val="left"/>
      <w:pPr>
        <w:tabs>
          <w:tab w:val="num" w:pos="405"/>
        </w:tabs>
        <w:ind w:left="405" w:firstLine="360"/>
      </w:pPr>
      <w:rPr>
        <w:color w:val="000000"/>
        <w:position w:val="0"/>
        <w:sz w:val="24"/>
      </w:rPr>
    </w:lvl>
    <w:lvl w:ilvl="1">
      <w:start w:val="1"/>
      <w:numFmt w:val="lowerLetter"/>
      <w:suff w:val="nothing"/>
      <w:lvlText w:val="%2."/>
      <w:lvlJc w:val="left"/>
      <w:pPr>
        <w:ind w:left="0" w:firstLine="1440"/>
      </w:pPr>
      <w:rPr>
        <w:color w:val="000000"/>
        <w:position w:val="0"/>
        <w:sz w:val="24"/>
      </w:rPr>
    </w:lvl>
    <w:lvl w:ilvl="2">
      <w:start w:val="1"/>
      <w:numFmt w:val="lowerRoman"/>
      <w:suff w:val="nothing"/>
      <w:lvlText w:val="%3."/>
      <w:lvlJc w:val="left"/>
      <w:pPr>
        <w:ind w:left="0" w:firstLine="2160"/>
      </w:pPr>
      <w:rPr>
        <w:color w:val="000000"/>
        <w:position w:val="0"/>
        <w:sz w:val="24"/>
      </w:rPr>
    </w:lvl>
    <w:lvl w:ilvl="3">
      <w:start w:val="1"/>
      <w:numFmt w:val="decimal"/>
      <w:isLgl/>
      <w:suff w:val="nothing"/>
      <w:lvlText w:val="%4."/>
      <w:lvlJc w:val="left"/>
      <w:pPr>
        <w:ind w:left="0" w:firstLine="2880"/>
      </w:pPr>
      <w:rPr>
        <w:color w:val="000000"/>
        <w:position w:val="0"/>
        <w:sz w:val="24"/>
      </w:rPr>
    </w:lvl>
    <w:lvl w:ilvl="4">
      <w:start w:val="1"/>
      <w:numFmt w:val="lowerLetter"/>
      <w:suff w:val="nothing"/>
      <w:lvlText w:val="%5."/>
      <w:lvlJc w:val="left"/>
      <w:pPr>
        <w:ind w:left="0" w:firstLine="3600"/>
      </w:pPr>
      <w:rPr>
        <w:color w:val="000000"/>
        <w:position w:val="0"/>
        <w:sz w:val="24"/>
      </w:rPr>
    </w:lvl>
    <w:lvl w:ilvl="5">
      <w:start w:val="1"/>
      <w:numFmt w:val="lowerRoman"/>
      <w:suff w:val="nothing"/>
      <w:lvlText w:val="%6."/>
      <w:lvlJc w:val="left"/>
      <w:pPr>
        <w:ind w:left="0" w:firstLine="4320"/>
      </w:pPr>
      <w:rPr>
        <w:color w:val="000000"/>
        <w:position w:val="0"/>
        <w:sz w:val="24"/>
      </w:rPr>
    </w:lvl>
    <w:lvl w:ilvl="6">
      <w:start w:val="1"/>
      <w:numFmt w:val="decimal"/>
      <w:isLgl/>
      <w:suff w:val="nothing"/>
      <w:lvlText w:val="%7."/>
      <w:lvlJc w:val="left"/>
      <w:pPr>
        <w:ind w:left="0" w:firstLine="5040"/>
      </w:pPr>
      <w:rPr>
        <w:color w:val="000000"/>
        <w:position w:val="0"/>
        <w:sz w:val="24"/>
      </w:rPr>
    </w:lvl>
    <w:lvl w:ilvl="7">
      <w:start w:val="1"/>
      <w:numFmt w:val="lowerLetter"/>
      <w:suff w:val="nothing"/>
      <w:lvlText w:val="%8."/>
      <w:lvlJc w:val="left"/>
      <w:pPr>
        <w:ind w:left="0" w:firstLine="5760"/>
      </w:pPr>
      <w:rPr>
        <w:color w:val="000000"/>
        <w:position w:val="0"/>
        <w:sz w:val="24"/>
      </w:rPr>
    </w:lvl>
    <w:lvl w:ilvl="8">
      <w:start w:val="1"/>
      <w:numFmt w:val="lowerRoman"/>
      <w:suff w:val="nothing"/>
      <w:lvlText w:val="%9."/>
      <w:lvlJc w:val="left"/>
      <w:pPr>
        <w:ind w:left="0" w:firstLine="6480"/>
      </w:pPr>
      <w:rPr>
        <w:color w:val="000000"/>
        <w:position w:val="0"/>
        <w:sz w:val="24"/>
      </w:rPr>
    </w:lvl>
  </w:abstractNum>
  <w:abstractNum w:abstractNumId="4">
    <w:nsid w:val="00000005"/>
    <w:multiLevelType w:val="multilevel"/>
    <w:tmpl w:val="894EE877"/>
    <w:lvl w:ilvl="0">
      <w:start w:val="1"/>
      <w:numFmt w:val="lowerLetter"/>
      <w:lvlText w:val="(%1)"/>
      <w:lvlJc w:val="left"/>
      <w:pPr>
        <w:tabs>
          <w:tab w:val="num" w:pos="495"/>
        </w:tabs>
        <w:ind w:left="495" w:firstLine="375"/>
      </w:pPr>
      <w:rPr>
        <w:rFonts w:ascii="Arial" w:eastAsia="ヒラギノ角ゴ Pro W3" w:hAnsi="Arial" w:cs="Times New Roman" w:hint="default"/>
        <w:color w:val="000000"/>
        <w:position w:val="0"/>
        <w:sz w:val="24"/>
      </w:rPr>
    </w:lvl>
    <w:lvl w:ilvl="1">
      <w:start w:val="1"/>
      <w:numFmt w:val="lowerLetter"/>
      <w:suff w:val="nothing"/>
      <w:lvlText w:val="%2."/>
      <w:lvlJc w:val="left"/>
      <w:pPr>
        <w:ind w:left="0" w:firstLine="1455"/>
      </w:pPr>
      <w:rPr>
        <w:color w:val="000000"/>
        <w:position w:val="0"/>
        <w:sz w:val="24"/>
      </w:rPr>
    </w:lvl>
    <w:lvl w:ilvl="2">
      <w:start w:val="1"/>
      <w:numFmt w:val="lowerRoman"/>
      <w:suff w:val="nothing"/>
      <w:lvlText w:val="%3."/>
      <w:lvlJc w:val="left"/>
      <w:pPr>
        <w:ind w:left="0" w:firstLine="2175"/>
      </w:pPr>
      <w:rPr>
        <w:color w:val="000000"/>
        <w:position w:val="0"/>
        <w:sz w:val="24"/>
      </w:rPr>
    </w:lvl>
    <w:lvl w:ilvl="3">
      <w:start w:val="1"/>
      <w:numFmt w:val="decimal"/>
      <w:isLgl/>
      <w:suff w:val="nothing"/>
      <w:lvlText w:val="%4."/>
      <w:lvlJc w:val="left"/>
      <w:pPr>
        <w:ind w:left="0" w:firstLine="2895"/>
      </w:pPr>
      <w:rPr>
        <w:color w:val="000000"/>
        <w:position w:val="0"/>
        <w:sz w:val="24"/>
      </w:rPr>
    </w:lvl>
    <w:lvl w:ilvl="4">
      <w:start w:val="1"/>
      <w:numFmt w:val="lowerLetter"/>
      <w:suff w:val="nothing"/>
      <w:lvlText w:val="%5."/>
      <w:lvlJc w:val="left"/>
      <w:pPr>
        <w:ind w:left="0" w:firstLine="3615"/>
      </w:pPr>
      <w:rPr>
        <w:color w:val="000000"/>
        <w:position w:val="0"/>
        <w:sz w:val="24"/>
      </w:rPr>
    </w:lvl>
    <w:lvl w:ilvl="5">
      <w:start w:val="1"/>
      <w:numFmt w:val="lowerRoman"/>
      <w:suff w:val="nothing"/>
      <w:lvlText w:val="%6."/>
      <w:lvlJc w:val="left"/>
      <w:pPr>
        <w:ind w:left="0" w:firstLine="4335"/>
      </w:pPr>
      <w:rPr>
        <w:color w:val="000000"/>
        <w:position w:val="0"/>
        <w:sz w:val="24"/>
      </w:rPr>
    </w:lvl>
    <w:lvl w:ilvl="6">
      <w:start w:val="1"/>
      <w:numFmt w:val="decimal"/>
      <w:isLgl/>
      <w:suff w:val="nothing"/>
      <w:lvlText w:val="%7."/>
      <w:lvlJc w:val="left"/>
      <w:pPr>
        <w:ind w:left="0" w:firstLine="5055"/>
      </w:pPr>
      <w:rPr>
        <w:color w:val="000000"/>
        <w:position w:val="0"/>
        <w:sz w:val="24"/>
      </w:rPr>
    </w:lvl>
    <w:lvl w:ilvl="7">
      <w:start w:val="1"/>
      <w:numFmt w:val="lowerLetter"/>
      <w:suff w:val="nothing"/>
      <w:lvlText w:val="%8."/>
      <w:lvlJc w:val="left"/>
      <w:pPr>
        <w:ind w:left="0" w:firstLine="5775"/>
      </w:pPr>
      <w:rPr>
        <w:color w:val="000000"/>
        <w:position w:val="0"/>
        <w:sz w:val="24"/>
      </w:rPr>
    </w:lvl>
    <w:lvl w:ilvl="8">
      <w:start w:val="1"/>
      <w:numFmt w:val="lowerRoman"/>
      <w:suff w:val="nothing"/>
      <w:lvlText w:val="%9."/>
      <w:lvlJc w:val="left"/>
      <w:pPr>
        <w:ind w:left="0" w:firstLine="6495"/>
      </w:pPr>
      <w:rPr>
        <w:color w:val="000000"/>
        <w:position w:val="0"/>
        <w:sz w:val="24"/>
      </w:rPr>
    </w:lvl>
  </w:abstractNum>
  <w:abstractNum w:abstractNumId="5">
    <w:nsid w:val="00000007"/>
    <w:multiLevelType w:val="multilevel"/>
    <w:tmpl w:val="894EE879"/>
    <w:lvl w:ilvl="0">
      <w:start w:val="1"/>
      <w:numFmt w:val="lowerLetter"/>
      <w:lvlText w:val="(%1)"/>
      <w:lvlJc w:val="left"/>
      <w:pPr>
        <w:tabs>
          <w:tab w:val="num" w:pos="495"/>
        </w:tabs>
        <w:ind w:left="495" w:firstLine="375"/>
      </w:pPr>
      <w:rPr>
        <w:color w:val="000000"/>
        <w:position w:val="0"/>
        <w:sz w:val="24"/>
      </w:rPr>
    </w:lvl>
    <w:lvl w:ilvl="1">
      <w:start w:val="1"/>
      <w:numFmt w:val="lowerLetter"/>
      <w:suff w:val="nothing"/>
      <w:lvlText w:val="%2."/>
      <w:lvlJc w:val="left"/>
      <w:pPr>
        <w:ind w:left="0" w:firstLine="1455"/>
      </w:pPr>
      <w:rPr>
        <w:color w:val="000000"/>
        <w:position w:val="0"/>
        <w:sz w:val="24"/>
      </w:rPr>
    </w:lvl>
    <w:lvl w:ilvl="2">
      <w:start w:val="1"/>
      <w:numFmt w:val="lowerRoman"/>
      <w:suff w:val="nothing"/>
      <w:lvlText w:val="%3."/>
      <w:lvlJc w:val="left"/>
      <w:pPr>
        <w:ind w:left="0" w:firstLine="2175"/>
      </w:pPr>
      <w:rPr>
        <w:color w:val="000000"/>
        <w:position w:val="0"/>
        <w:sz w:val="24"/>
      </w:rPr>
    </w:lvl>
    <w:lvl w:ilvl="3">
      <w:start w:val="1"/>
      <w:numFmt w:val="decimal"/>
      <w:isLgl/>
      <w:suff w:val="nothing"/>
      <w:lvlText w:val="%4."/>
      <w:lvlJc w:val="left"/>
      <w:pPr>
        <w:ind w:left="0" w:firstLine="2895"/>
      </w:pPr>
      <w:rPr>
        <w:color w:val="000000"/>
        <w:position w:val="0"/>
        <w:sz w:val="24"/>
      </w:rPr>
    </w:lvl>
    <w:lvl w:ilvl="4">
      <w:start w:val="1"/>
      <w:numFmt w:val="lowerLetter"/>
      <w:suff w:val="nothing"/>
      <w:lvlText w:val="%5."/>
      <w:lvlJc w:val="left"/>
      <w:pPr>
        <w:ind w:left="0" w:firstLine="3615"/>
      </w:pPr>
      <w:rPr>
        <w:color w:val="000000"/>
        <w:position w:val="0"/>
        <w:sz w:val="24"/>
      </w:rPr>
    </w:lvl>
    <w:lvl w:ilvl="5">
      <w:start w:val="1"/>
      <w:numFmt w:val="lowerRoman"/>
      <w:suff w:val="nothing"/>
      <w:lvlText w:val="%6."/>
      <w:lvlJc w:val="left"/>
      <w:pPr>
        <w:ind w:left="0" w:firstLine="4335"/>
      </w:pPr>
      <w:rPr>
        <w:color w:val="000000"/>
        <w:position w:val="0"/>
        <w:sz w:val="24"/>
      </w:rPr>
    </w:lvl>
    <w:lvl w:ilvl="6">
      <w:start w:val="1"/>
      <w:numFmt w:val="decimal"/>
      <w:isLgl/>
      <w:suff w:val="nothing"/>
      <w:lvlText w:val="%7."/>
      <w:lvlJc w:val="left"/>
      <w:pPr>
        <w:ind w:left="0" w:firstLine="5055"/>
      </w:pPr>
      <w:rPr>
        <w:color w:val="000000"/>
        <w:position w:val="0"/>
        <w:sz w:val="24"/>
      </w:rPr>
    </w:lvl>
    <w:lvl w:ilvl="7">
      <w:start w:val="1"/>
      <w:numFmt w:val="lowerLetter"/>
      <w:suff w:val="nothing"/>
      <w:lvlText w:val="%8."/>
      <w:lvlJc w:val="left"/>
      <w:pPr>
        <w:ind w:left="0" w:firstLine="5775"/>
      </w:pPr>
      <w:rPr>
        <w:color w:val="000000"/>
        <w:position w:val="0"/>
        <w:sz w:val="24"/>
      </w:rPr>
    </w:lvl>
    <w:lvl w:ilvl="8">
      <w:start w:val="1"/>
      <w:numFmt w:val="lowerRoman"/>
      <w:suff w:val="nothing"/>
      <w:lvlText w:val="%9."/>
      <w:lvlJc w:val="left"/>
      <w:pPr>
        <w:ind w:left="0" w:firstLine="6495"/>
      </w:pPr>
      <w:rPr>
        <w:color w:val="000000"/>
        <w:position w:val="0"/>
        <w:sz w:val="24"/>
      </w:rPr>
    </w:lvl>
  </w:abstractNum>
  <w:abstractNum w:abstractNumId="6">
    <w:nsid w:val="17890B28"/>
    <w:multiLevelType w:val="hybridMultilevel"/>
    <w:tmpl w:val="72D85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CE9284D"/>
    <w:multiLevelType w:val="hybridMultilevel"/>
    <w:tmpl w:val="BB10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714434"/>
    <w:multiLevelType w:val="hybridMultilevel"/>
    <w:tmpl w:val="17C68E7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DE412AA"/>
    <w:multiLevelType w:val="hybridMultilevel"/>
    <w:tmpl w:val="529A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83"/>
    <w:rsid w:val="0001394D"/>
    <w:rsid w:val="000449A5"/>
    <w:rsid w:val="00077EDC"/>
    <w:rsid w:val="00086B8E"/>
    <w:rsid w:val="000A7BCB"/>
    <w:rsid w:val="000F7E26"/>
    <w:rsid w:val="001158F5"/>
    <w:rsid w:val="00124608"/>
    <w:rsid w:val="001607FD"/>
    <w:rsid w:val="0016615A"/>
    <w:rsid w:val="00166B3B"/>
    <w:rsid w:val="0017666B"/>
    <w:rsid w:val="00183F9B"/>
    <w:rsid w:val="001A2A27"/>
    <w:rsid w:val="001F04D6"/>
    <w:rsid w:val="001F1F1A"/>
    <w:rsid w:val="0020120D"/>
    <w:rsid w:val="00221154"/>
    <w:rsid w:val="00222ED5"/>
    <w:rsid w:val="002245D7"/>
    <w:rsid w:val="00236E1A"/>
    <w:rsid w:val="00237136"/>
    <w:rsid w:val="0025145B"/>
    <w:rsid w:val="002549A3"/>
    <w:rsid w:val="0026722D"/>
    <w:rsid w:val="00276D52"/>
    <w:rsid w:val="00290A0F"/>
    <w:rsid w:val="002D097B"/>
    <w:rsid w:val="002D303F"/>
    <w:rsid w:val="002E3039"/>
    <w:rsid w:val="002F7F5A"/>
    <w:rsid w:val="00344BBD"/>
    <w:rsid w:val="00345D6A"/>
    <w:rsid w:val="00377EEB"/>
    <w:rsid w:val="003849ED"/>
    <w:rsid w:val="0038702E"/>
    <w:rsid w:val="003A2570"/>
    <w:rsid w:val="0042277A"/>
    <w:rsid w:val="0043521C"/>
    <w:rsid w:val="00466686"/>
    <w:rsid w:val="0048045E"/>
    <w:rsid w:val="00495C35"/>
    <w:rsid w:val="004C080F"/>
    <w:rsid w:val="004D3C8F"/>
    <w:rsid w:val="004E487E"/>
    <w:rsid w:val="0055505F"/>
    <w:rsid w:val="005B2747"/>
    <w:rsid w:val="005D1063"/>
    <w:rsid w:val="005E735C"/>
    <w:rsid w:val="0063240A"/>
    <w:rsid w:val="00664EC7"/>
    <w:rsid w:val="006857B5"/>
    <w:rsid w:val="00695FF0"/>
    <w:rsid w:val="006C645D"/>
    <w:rsid w:val="006F2E67"/>
    <w:rsid w:val="00736A49"/>
    <w:rsid w:val="00753A26"/>
    <w:rsid w:val="007817AE"/>
    <w:rsid w:val="0079639A"/>
    <w:rsid w:val="00805957"/>
    <w:rsid w:val="0081055C"/>
    <w:rsid w:val="008B015D"/>
    <w:rsid w:val="008E692B"/>
    <w:rsid w:val="0091000A"/>
    <w:rsid w:val="0092334F"/>
    <w:rsid w:val="00941FFD"/>
    <w:rsid w:val="00957CAF"/>
    <w:rsid w:val="009742A8"/>
    <w:rsid w:val="009A763C"/>
    <w:rsid w:val="009C7CC3"/>
    <w:rsid w:val="009D3E27"/>
    <w:rsid w:val="009E0F31"/>
    <w:rsid w:val="009E43CA"/>
    <w:rsid w:val="00A061DD"/>
    <w:rsid w:val="00A212C5"/>
    <w:rsid w:val="00A345CE"/>
    <w:rsid w:val="00AB419B"/>
    <w:rsid w:val="00AF028F"/>
    <w:rsid w:val="00B02773"/>
    <w:rsid w:val="00B06D4C"/>
    <w:rsid w:val="00B13659"/>
    <w:rsid w:val="00B2772C"/>
    <w:rsid w:val="00B42E67"/>
    <w:rsid w:val="00B5048D"/>
    <w:rsid w:val="00BA70A1"/>
    <w:rsid w:val="00BB5705"/>
    <w:rsid w:val="00BE1379"/>
    <w:rsid w:val="00BE149D"/>
    <w:rsid w:val="00C05A28"/>
    <w:rsid w:val="00C14C97"/>
    <w:rsid w:val="00C26589"/>
    <w:rsid w:val="00C413C6"/>
    <w:rsid w:val="00C52EC7"/>
    <w:rsid w:val="00C546C4"/>
    <w:rsid w:val="00C65D1E"/>
    <w:rsid w:val="00C67E60"/>
    <w:rsid w:val="00CC15B9"/>
    <w:rsid w:val="00CE7EAD"/>
    <w:rsid w:val="00D0508B"/>
    <w:rsid w:val="00D140BD"/>
    <w:rsid w:val="00D2190C"/>
    <w:rsid w:val="00D35ED4"/>
    <w:rsid w:val="00D54EAA"/>
    <w:rsid w:val="00D73E39"/>
    <w:rsid w:val="00DA692B"/>
    <w:rsid w:val="00DB6D2C"/>
    <w:rsid w:val="00DC2F0D"/>
    <w:rsid w:val="00E237FF"/>
    <w:rsid w:val="00E51022"/>
    <w:rsid w:val="00E640B2"/>
    <w:rsid w:val="00ED23B3"/>
    <w:rsid w:val="00EE371F"/>
    <w:rsid w:val="00EF1F68"/>
    <w:rsid w:val="00EF6F18"/>
    <w:rsid w:val="00F06583"/>
    <w:rsid w:val="00F42D2F"/>
    <w:rsid w:val="00F440CE"/>
    <w:rsid w:val="00F57D40"/>
    <w:rsid w:val="00F60600"/>
    <w:rsid w:val="00FA1ECC"/>
    <w:rsid w:val="00FA46B4"/>
    <w:rsid w:val="00FE19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sz w:val="24"/>
        <w:szCs w:val="24"/>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83"/>
    <w:rPr>
      <w:rFonts w:ascii="Times New Roman" w:hAnsi="Times New Roman" w:cs="Times New Roman"/>
    </w:rPr>
  </w:style>
  <w:style w:type="paragraph" w:styleId="Heading1">
    <w:name w:val="heading 1"/>
    <w:basedOn w:val="Normal"/>
    <w:link w:val="Heading1Char"/>
    <w:qFormat/>
    <w:rsid w:val="009C7CC3"/>
    <w:pPr>
      <w:numPr>
        <w:numId w:val="1"/>
      </w:numPr>
      <w:spacing w:after="240"/>
      <w:jc w:val="both"/>
      <w:outlineLvl w:val="0"/>
    </w:pPr>
    <w:rPr>
      <w:rFonts w:ascii="Arial" w:eastAsia="Times New Roman" w:hAnsi="Arial" w:cs="Arial"/>
      <w:b/>
      <w:caps/>
      <w:kern w:val="28"/>
      <w:sz w:val="22"/>
      <w:szCs w:val="22"/>
      <w:lang w:eastAsia="en-US"/>
    </w:rPr>
  </w:style>
  <w:style w:type="paragraph" w:styleId="Heading2">
    <w:name w:val="heading 2"/>
    <w:basedOn w:val="Normal"/>
    <w:link w:val="Heading2Char"/>
    <w:semiHidden/>
    <w:unhideWhenUsed/>
    <w:qFormat/>
    <w:rsid w:val="009C7CC3"/>
    <w:pPr>
      <w:numPr>
        <w:ilvl w:val="1"/>
        <w:numId w:val="1"/>
      </w:numPr>
      <w:spacing w:after="240"/>
      <w:jc w:val="both"/>
      <w:outlineLvl w:val="1"/>
    </w:pPr>
    <w:rPr>
      <w:rFonts w:ascii="Arial" w:eastAsia="Times New Roman" w:hAnsi="Arial" w:cs="Arial"/>
      <w:sz w:val="22"/>
      <w:szCs w:val="22"/>
      <w:lang w:eastAsia="en-US"/>
    </w:rPr>
  </w:style>
  <w:style w:type="paragraph" w:styleId="Heading3">
    <w:name w:val="heading 3"/>
    <w:basedOn w:val="Normal"/>
    <w:link w:val="Heading3Char"/>
    <w:semiHidden/>
    <w:unhideWhenUsed/>
    <w:qFormat/>
    <w:rsid w:val="009C7CC3"/>
    <w:pPr>
      <w:keepLines/>
      <w:numPr>
        <w:ilvl w:val="2"/>
        <w:numId w:val="1"/>
      </w:numPr>
      <w:spacing w:after="240"/>
      <w:jc w:val="both"/>
      <w:outlineLvl w:val="2"/>
    </w:pPr>
    <w:rPr>
      <w:rFonts w:ascii="Arial" w:eastAsia="Times New Roman" w:hAnsi="Arial" w:cs="Arial"/>
      <w:sz w:val="22"/>
      <w:szCs w:val="22"/>
      <w:lang w:eastAsia="en-US"/>
    </w:rPr>
  </w:style>
  <w:style w:type="paragraph" w:styleId="Heading4">
    <w:name w:val="heading 4"/>
    <w:basedOn w:val="Normal"/>
    <w:link w:val="Heading4Char"/>
    <w:semiHidden/>
    <w:unhideWhenUsed/>
    <w:qFormat/>
    <w:rsid w:val="009C7CC3"/>
    <w:pPr>
      <w:numPr>
        <w:ilvl w:val="3"/>
        <w:numId w:val="1"/>
      </w:numPr>
      <w:spacing w:after="240"/>
      <w:jc w:val="both"/>
      <w:outlineLvl w:val="3"/>
    </w:pPr>
    <w:rPr>
      <w:rFonts w:ascii="Arial" w:eastAsia="Times New Roman" w:hAnsi="Arial" w:cs="Arial"/>
      <w:sz w:val="22"/>
      <w:szCs w:val="22"/>
      <w:lang w:eastAsia="en-US"/>
    </w:rPr>
  </w:style>
  <w:style w:type="paragraph" w:styleId="Heading5">
    <w:name w:val="heading 5"/>
    <w:basedOn w:val="Normal"/>
    <w:link w:val="Heading5Char"/>
    <w:semiHidden/>
    <w:unhideWhenUsed/>
    <w:qFormat/>
    <w:rsid w:val="009C7CC3"/>
    <w:pPr>
      <w:numPr>
        <w:ilvl w:val="4"/>
        <w:numId w:val="1"/>
      </w:numPr>
      <w:spacing w:after="240"/>
      <w:jc w:val="both"/>
      <w:outlineLvl w:val="4"/>
    </w:pPr>
    <w:rPr>
      <w:rFonts w:ascii="Arial" w:eastAsia="Times New Roman" w:hAnsi="Arial" w:cs="Arial"/>
      <w:sz w:val="22"/>
      <w:szCs w:val="22"/>
      <w:lang w:eastAsia="en-US"/>
    </w:rPr>
  </w:style>
  <w:style w:type="paragraph" w:styleId="Heading6">
    <w:name w:val="heading 6"/>
    <w:basedOn w:val="Normal"/>
    <w:next w:val="Normal"/>
    <w:link w:val="Heading6Char"/>
    <w:semiHidden/>
    <w:unhideWhenUsed/>
    <w:qFormat/>
    <w:rsid w:val="009C7CC3"/>
    <w:pPr>
      <w:numPr>
        <w:ilvl w:val="5"/>
        <w:numId w:val="1"/>
      </w:numPr>
      <w:spacing w:before="240" w:after="60"/>
      <w:outlineLvl w:val="5"/>
    </w:pPr>
    <w:rPr>
      <w:rFonts w:ascii="Arial" w:eastAsia="Times New Roman" w:hAnsi="Arial" w:cs="Arial"/>
      <w:sz w:val="22"/>
      <w:szCs w:val="22"/>
      <w:lang w:eastAsia="en-US"/>
    </w:rPr>
  </w:style>
  <w:style w:type="paragraph" w:styleId="Heading7">
    <w:name w:val="heading 7"/>
    <w:basedOn w:val="Normal"/>
    <w:next w:val="Normal"/>
    <w:link w:val="Heading7Char"/>
    <w:semiHidden/>
    <w:unhideWhenUsed/>
    <w:qFormat/>
    <w:rsid w:val="009C7CC3"/>
    <w:pPr>
      <w:numPr>
        <w:ilvl w:val="6"/>
        <w:numId w:val="1"/>
      </w:numPr>
      <w:spacing w:before="240" w:after="60"/>
      <w:outlineLvl w:val="6"/>
    </w:pPr>
    <w:rPr>
      <w:rFonts w:ascii="Arial" w:eastAsia="Times New Roman" w:hAnsi="Arial" w:cs="Arial"/>
      <w:sz w:val="22"/>
      <w:szCs w:val="22"/>
      <w:lang w:eastAsia="en-US"/>
    </w:rPr>
  </w:style>
  <w:style w:type="paragraph" w:styleId="Heading8">
    <w:name w:val="heading 8"/>
    <w:basedOn w:val="Normal"/>
    <w:next w:val="Normal"/>
    <w:link w:val="Heading8Char"/>
    <w:semiHidden/>
    <w:unhideWhenUsed/>
    <w:qFormat/>
    <w:rsid w:val="009C7CC3"/>
    <w:pPr>
      <w:numPr>
        <w:ilvl w:val="7"/>
        <w:numId w:val="1"/>
      </w:numPr>
      <w:spacing w:before="240" w:after="60"/>
      <w:outlineLvl w:val="7"/>
    </w:pPr>
    <w:rPr>
      <w:rFonts w:ascii="Arial" w:eastAsia="Times New Roman" w:hAnsi="Arial" w:cs="Arial"/>
      <w:b/>
      <w:sz w:val="22"/>
      <w:szCs w:val="22"/>
      <w:lang w:eastAsia="en-US"/>
    </w:rPr>
  </w:style>
  <w:style w:type="paragraph" w:styleId="Heading9">
    <w:name w:val="heading 9"/>
    <w:basedOn w:val="Normal"/>
    <w:next w:val="Normal"/>
    <w:link w:val="Heading9Char"/>
    <w:semiHidden/>
    <w:unhideWhenUsed/>
    <w:qFormat/>
    <w:rsid w:val="009C7CC3"/>
    <w:pPr>
      <w:numPr>
        <w:ilvl w:val="8"/>
        <w:numId w:val="1"/>
      </w:numPr>
      <w:spacing w:before="240" w:after="60"/>
      <w:outlineLvl w:val="8"/>
    </w:pPr>
    <w:rPr>
      <w:rFonts w:ascii="Arial" w:eastAsia="Times New Roman" w:hAnsi="Arial" w:cs="Arial"/>
      <w:i/>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EF1F68"/>
    <w:pPr>
      <w:autoSpaceDE w:val="0"/>
      <w:autoSpaceDN w:val="0"/>
      <w:adjustRightInd w:val="0"/>
      <w:spacing w:line="288" w:lineRule="auto"/>
      <w:textAlignment w:val="center"/>
    </w:pPr>
    <w:rPr>
      <w:rFonts w:ascii="Arial" w:hAnsi="Arial" w:cs="Arial"/>
      <w:color w:val="000000"/>
    </w:rPr>
  </w:style>
  <w:style w:type="table" w:styleId="TableGrid">
    <w:name w:val="Table Grid"/>
    <w:basedOn w:val="TableNormal"/>
    <w:rsid w:val="00EF1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5957"/>
    <w:rPr>
      <w:color w:val="0000FF"/>
      <w:u w:val="single"/>
    </w:rPr>
  </w:style>
  <w:style w:type="paragraph" w:styleId="Header">
    <w:name w:val="header"/>
    <w:basedOn w:val="Normal"/>
    <w:link w:val="HeaderChar"/>
    <w:uiPriority w:val="99"/>
    <w:rsid w:val="0001394D"/>
    <w:pPr>
      <w:tabs>
        <w:tab w:val="center" w:pos="4153"/>
        <w:tab w:val="right" w:pos="8306"/>
      </w:tabs>
    </w:pPr>
    <w:rPr>
      <w:rFonts w:ascii="Arial" w:hAnsi="Arial" w:cs="Arial"/>
    </w:rPr>
  </w:style>
  <w:style w:type="paragraph" w:styleId="Footer">
    <w:name w:val="footer"/>
    <w:basedOn w:val="Normal"/>
    <w:rsid w:val="0001394D"/>
    <w:pPr>
      <w:tabs>
        <w:tab w:val="center" w:pos="4153"/>
        <w:tab w:val="right" w:pos="8306"/>
      </w:tabs>
    </w:pPr>
    <w:rPr>
      <w:rFonts w:ascii="Arial" w:hAnsi="Arial" w:cs="Arial"/>
    </w:rPr>
  </w:style>
  <w:style w:type="paragraph" w:customStyle="1" w:styleId="Noparagraphstyle">
    <w:name w:val="[No paragraph style]"/>
    <w:rsid w:val="00DC2F0D"/>
    <w:pPr>
      <w:autoSpaceDE w:val="0"/>
      <w:autoSpaceDN w:val="0"/>
      <w:adjustRightInd w:val="0"/>
      <w:spacing w:line="288" w:lineRule="auto"/>
      <w:textAlignment w:val="center"/>
    </w:pPr>
    <w:rPr>
      <w:color w:val="000000"/>
    </w:rPr>
  </w:style>
  <w:style w:type="paragraph" w:styleId="BalloonText">
    <w:name w:val="Balloon Text"/>
    <w:basedOn w:val="Normal"/>
    <w:semiHidden/>
    <w:rsid w:val="005B2747"/>
    <w:rPr>
      <w:rFonts w:ascii="Tahoma" w:hAnsi="Tahoma" w:cs="Tahoma"/>
      <w:sz w:val="16"/>
      <w:szCs w:val="16"/>
    </w:rPr>
  </w:style>
  <w:style w:type="character" w:customStyle="1" w:styleId="HeaderChar">
    <w:name w:val="Header Char"/>
    <w:link w:val="Header"/>
    <w:uiPriority w:val="99"/>
    <w:rsid w:val="00BA70A1"/>
    <w:rPr>
      <w:sz w:val="24"/>
      <w:szCs w:val="24"/>
    </w:rPr>
  </w:style>
  <w:style w:type="character" w:customStyle="1" w:styleId="Heading1Char">
    <w:name w:val="Heading 1 Char"/>
    <w:basedOn w:val="DefaultParagraphFont"/>
    <w:link w:val="Heading1"/>
    <w:rsid w:val="009C7CC3"/>
    <w:rPr>
      <w:rFonts w:ascii="Arial" w:eastAsia="Times New Roman" w:hAnsi="Arial" w:cs="Arial"/>
      <w:b/>
      <w:caps/>
      <w:kern w:val="28"/>
      <w:sz w:val="22"/>
      <w:szCs w:val="22"/>
      <w:lang w:eastAsia="en-US"/>
    </w:rPr>
  </w:style>
  <w:style w:type="character" w:customStyle="1" w:styleId="Heading2Char">
    <w:name w:val="Heading 2 Char"/>
    <w:basedOn w:val="DefaultParagraphFont"/>
    <w:link w:val="Heading2"/>
    <w:semiHidden/>
    <w:rsid w:val="009C7CC3"/>
    <w:rPr>
      <w:rFonts w:ascii="Arial" w:eastAsia="Times New Roman" w:hAnsi="Arial" w:cs="Arial"/>
      <w:sz w:val="22"/>
      <w:szCs w:val="22"/>
      <w:lang w:eastAsia="en-US"/>
    </w:rPr>
  </w:style>
  <w:style w:type="character" w:customStyle="1" w:styleId="Heading3Char">
    <w:name w:val="Heading 3 Char"/>
    <w:basedOn w:val="DefaultParagraphFont"/>
    <w:link w:val="Heading3"/>
    <w:semiHidden/>
    <w:rsid w:val="009C7CC3"/>
    <w:rPr>
      <w:rFonts w:ascii="Arial" w:eastAsia="Times New Roman" w:hAnsi="Arial" w:cs="Arial"/>
      <w:sz w:val="22"/>
      <w:szCs w:val="22"/>
      <w:lang w:eastAsia="en-US"/>
    </w:rPr>
  </w:style>
  <w:style w:type="character" w:customStyle="1" w:styleId="Heading4Char">
    <w:name w:val="Heading 4 Char"/>
    <w:basedOn w:val="DefaultParagraphFont"/>
    <w:link w:val="Heading4"/>
    <w:semiHidden/>
    <w:rsid w:val="009C7CC3"/>
    <w:rPr>
      <w:rFonts w:ascii="Arial" w:eastAsia="Times New Roman" w:hAnsi="Arial" w:cs="Arial"/>
      <w:sz w:val="22"/>
      <w:szCs w:val="22"/>
      <w:lang w:eastAsia="en-US"/>
    </w:rPr>
  </w:style>
  <w:style w:type="character" w:customStyle="1" w:styleId="Heading5Char">
    <w:name w:val="Heading 5 Char"/>
    <w:basedOn w:val="DefaultParagraphFont"/>
    <w:link w:val="Heading5"/>
    <w:semiHidden/>
    <w:rsid w:val="009C7CC3"/>
    <w:rPr>
      <w:rFonts w:ascii="Arial" w:eastAsia="Times New Roman" w:hAnsi="Arial" w:cs="Arial"/>
      <w:sz w:val="22"/>
      <w:szCs w:val="22"/>
      <w:lang w:eastAsia="en-US"/>
    </w:rPr>
  </w:style>
  <w:style w:type="character" w:customStyle="1" w:styleId="Heading6Char">
    <w:name w:val="Heading 6 Char"/>
    <w:basedOn w:val="DefaultParagraphFont"/>
    <w:link w:val="Heading6"/>
    <w:semiHidden/>
    <w:rsid w:val="009C7CC3"/>
    <w:rPr>
      <w:rFonts w:ascii="Arial" w:eastAsia="Times New Roman" w:hAnsi="Arial" w:cs="Arial"/>
      <w:sz w:val="22"/>
      <w:szCs w:val="22"/>
      <w:lang w:eastAsia="en-US"/>
    </w:rPr>
  </w:style>
  <w:style w:type="character" w:customStyle="1" w:styleId="Heading7Char">
    <w:name w:val="Heading 7 Char"/>
    <w:basedOn w:val="DefaultParagraphFont"/>
    <w:link w:val="Heading7"/>
    <w:semiHidden/>
    <w:rsid w:val="009C7CC3"/>
    <w:rPr>
      <w:rFonts w:ascii="Arial" w:eastAsia="Times New Roman" w:hAnsi="Arial" w:cs="Arial"/>
      <w:sz w:val="22"/>
      <w:szCs w:val="22"/>
      <w:lang w:eastAsia="en-US"/>
    </w:rPr>
  </w:style>
  <w:style w:type="character" w:customStyle="1" w:styleId="Heading8Char">
    <w:name w:val="Heading 8 Char"/>
    <w:basedOn w:val="DefaultParagraphFont"/>
    <w:link w:val="Heading8"/>
    <w:semiHidden/>
    <w:rsid w:val="009C7CC3"/>
    <w:rPr>
      <w:rFonts w:ascii="Arial" w:eastAsia="Times New Roman" w:hAnsi="Arial" w:cs="Arial"/>
      <w:b/>
      <w:sz w:val="22"/>
      <w:szCs w:val="22"/>
      <w:lang w:eastAsia="en-US"/>
    </w:rPr>
  </w:style>
  <w:style w:type="character" w:customStyle="1" w:styleId="Heading9Char">
    <w:name w:val="Heading 9 Char"/>
    <w:basedOn w:val="DefaultParagraphFont"/>
    <w:link w:val="Heading9"/>
    <w:semiHidden/>
    <w:rsid w:val="009C7CC3"/>
    <w:rPr>
      <w:rFonts w:ascii="Arial" w:eastAsia="Times New Roman" w:hAnsi="Arial" w:cs="Arial"/>
      <w:i/>
      <w:sz w:val="18"/>
      <w:szCs w:val="22"/>
      <w:lang w:eastAsia="en-US"/>
    </w:rPr>
  </w:style>
  <w:style w:type="paragraph" w:styleId="ListParagraph">
    <w:name w:val="List Paragraph"/>
    <w:basedOn w:val="Normal"/>
    <w:qFormat/>
    <w:rsid w:val="009C7CC3"/>
    <w:pPr>
      <w:ind w:left="720"/>
      <w:contextualSpacing/>
    </w:pPr>
    <w:rPr>
      <w:rFonts w:ascii="Arial" w:hAnsi="Arial" w:cs="Arial"/>
    </w:rPr>
  </w:style>
  <w:style w:type="paragraph" w:customStyle="1" w:styleId="Default">
    <w:name w:val="Default"/>
    <w:rsid w:val="00F06583"/>
    <w:pPr>
      <w:autoSpaceDE w:val="0"/>
      <w:autoSpaceDN w:val="0"/>
      <w:adjustRightInd w:val="0"/>
    </w:pPr>
    <w:rPr>
      <w:rFonts w:ascii="Myriad Pro" w:hAnsi="Myriad Pro" w:cs="Myriad Pro"/>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Arial"/>
        <w:sz w:val="24"/>
        <w:szCs w:val="24"/>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83"/>
    <w:rPr>
      <w:rFonts w:ascii="Times New Roman" w:hAnsi="Times New Roman" w:cs="Times New Roman"/>
    </w:rPr>
  </w:style>
  <w:style w:type="paragraph" w:styleId="Heading1">
    <w:name w:val="heading 1"/>
    <w:basedOn w:val="Normal"/>
    <w:link w:val="Heading1Char"/>
    <w:qFormat/>
    <w:rsid w:val="009C7CC3"/>
    <w:pPr>
      <w:numPr>
        <w:numId w:val="1"/>
      </w:numPr>
      <w:spacing w:after="240"/>
      <w:jc w:val="both"/>
      <w:outlineLvl w:val="0"/>
    </w:pPr>
    <w:rPr>
      <w:rFonts w:ascii="Arial" w:eastAsia="Times New Roman" w:hAnsi="Arial" w:cs="Arial"/>
      <w:b/>
      <w:caps/>
      <w:kern w:val="28"/>
      <w:sz w:val="22"/>
      <w:szCs w:val="22"/>
      <w:lang w:eastAsia="en-US"/>
    </w:rPr>
  </w:style>
  <w:style w:type="paragraph" w:styleId="Heading2">
    <w:name w:val="heading 2"/>
    <w:basedOn w:val="Normal"/>
    <w:link w:val="Heading2Char"/>
    <w:semiHidden/>
    <w:unhideWhenUsed/>
    <w:qFormat/>
    <w:rsid w:val="009C7CC3"/>
    <w:pPr>
      <w:numPr>
        <w:ilvl w:val="1"/>
        <w:numId w:val="1"/>
      </w:numPr>
      <w:spacing w:after="240"/>
      <w:jc w:val="both"/>
      <w:outlineLvl w:val="1"/>
    </w:pPr>
    <w:rPr>
      <w:rFonts w:ascii="Arial" w:eastAsia="Times New Roman" w:hAnsi="Arial" w:cs="Arial"/>
      <w:sz w:val="22"/>
      <w:szCs w:val="22"/>
      <w:lang w:eastAsia="en-US"/>
    </w:rPr>
  </w:style>
  <w:style w:type="paragraph" w:styleId="Heading3">
    <w:name w:val="heading 3"/>
    <w:basedOn w:val="Normal"/>
    <w:link w:val="Heading3Char"/>
    <w:semiHidden/>
    <w:unhideWhenUsed/>
    <w:qFormat/>
    <w:rsid w:val="009C7CC3"/>
    <w:pPr>
      <w:keepLines/>
      <w:numPr>
        <w:ilvl w:val="2"/>
        <w:numId w:val="1"/>
      </w:numPr>
      <w:spacing w:after="240"/>
      <w:jc w:val="both"/>
      <w:outlineLvl w:val="2"/>
    </w:pPr>
    <w:rPr>
      <w:rFonts w:ascii="Arial" w:eastAsia="Times New Roman" w:hAnsi="Arial" w:cs="Arial"/>
      <w:sz w:val="22"/>
      <w:szCs w:val="22"/>
      <w:lang w:eastAsia="en-US"/>
    </w:rPr>
  </w:style>
  <w:style w:type="paragraph" w:styleId="Heading4">
    <w:name w:val="heading 4"/>
    <w:basedOn w:val="Normal"/>
    <w:link w:val="Heading4Char"/>
    <w:semiHidden/>
    <w:unhideWhenUsed/>
    <w:qFormat/>
    <w:rsid w:val="009C7CC3"/>
    <w:pPr>
      <w:numPr>
        <w:ilvl w:val="3"/>
        <w:numId w:val="1"/>
      </w:numPr>
      <w:spacing w:after="240"/>
      <w:jc w:val="both"/>
      <w:outlineLvl w:val="3"/>
    </w:pPr>
    <w:rPr>
      <w:rFonts w:ascii="Arial" w:eastAsia="Times New Roman" w:hAnsi="Arial" w:cs="Arial"/>
      <w:sz w:val="22"/>
      <w:szCs w:val="22"/>
      <w:lang w:eastAsia="en-US"/>
    </w:rPr>
  </w:style>
  <w:style w:type="paragraph" w:styleId="Heading5">
    <w:name w:val="heading 5"/>
    <w:basedOn w:val="Normal"/>
    <w:link w:val="Heading5Char"/>
    <w:semiHidden/>
    <w:unhideWhenUsed/>
    <w:qFormat/>
    <w:rsid w:val="009C7CC3"/>
    <w:pPr>
      <w:numPr>
        <w:ilvl w:val="4"/>
        <w:numId w:val="1"/>
      </w:numPr>
      <w:spacing w:after="240"/>
      <w:jc w:val="both"/>
      <w:outlineLvl w:val="4"/>
    </w:pPr>
    <w:rPr>
      <w:rFonts w:ascii="Arial" w:eastAsia="Times New Roman" w:hAnsi="Arial" w:cs="Arial"/>
      <w:sz w:val="22"/>
      <w:szCs w:val="22"/>
      <w:lang w:eastAsia="en-US"/>
    </w:rPr>
  </w:style>
  <w:style w:type="paragraph" w:styleId="Heading6">
    <w:name w:val="heading 6"/>
    <w:basedOn w:val="Normal"/>
    <w:next w:val="Normal"/>
    <w:link w:val="Heading6Char"/>
    <w:semiHidden/>
    <w:unhideWhenUsed/>
    <w:qFormat/>
    <w:rsid w:val="009C7CC3"/>
    <w:pPr>
      <w:numPr>
        <w:ilvl w:val="5"/>
        <w:numId w:val="1"/>
      </w:numPr>
      <w:spacing w:before="240" w:after="60"/>
      <w:outlineLvl w:val="5"/>
    </w:pPr>
    <w:rPr>
      <w:rFonts w:ascii="Arial" w:eastAsia="Times New Roman" w:hAnsi="Arial" w:cs="Arial"/>
      <w:sz w:val="22"/>
      <w:szCs w:val="22"/>
      <w:lang w:eastAsia="en-US"/>
    </w:rPr>
  </w:style>
  <w:style w:type="paragraph" w:styleId="Heading7">
    <w:name w:val="heading 7"/>
    <w:basedOn w:val="Normal"/>
    <w:next w:val="Normal"/>
    <w:link w:val="Heading7Char"/>
    <w:semiHidden/>
    <w:unhideWhenUsed/>
    <w:qFormat/>
    <w:rsid w:val="009C7CC3"/>
    <w:pPr>
      <w:numPr>
        <w:ilvl w:val="6"/>
        <w:numId w:val="1"/>
      </w:numPr>
      <w:spacing w:before="240" w:after="60"/>
      <w:outlineLvl w:val="6"/>
    </w:pPr>
    <w:rPr>
      <w:rFonts w:ascii="Arial" w:eastAsia="Times New Roman" w:hAnsi="Arial" w:cs="Arial"/>
      <w:sz w:val="22"/>
      <w:szCs w:val="22"/>
      <w:lang w:eastAsia="en-US"/>
    </w:rPr>
  </w:style>
  <w:style w:type="paragraph" w:styleId="Heading8">
    <w:name w:val="heading 8"/>
    <w:basedOn w:val="Normal"/>
    <w:next w:val="Normal"/>
    <w:link w:val="Heading8Char"/>
    <w:semiHidden/>
    <w:unhideWhenUsed/>
    <w:qFormat/>
    <w:rsid w:val="009C7CC3"/>
    <w:pPr>
      <w:numPr>
        <w:ilvl w:val="7"/>
        <w:numId w:val="1"/>
      </w:numPr>
      <w:spacing w:before="240" w:after="60"/>
      <w:outlineLvl w:val="7"/>
    </w:pPr>
    <w:rPr>
      <w:rFonts w:ascii="Arial" w:eastAsia="Times New Roman" w:hAnsi="Arial" w:cs="Arial"/>
      <w:b/>
      <w:sz w:val="22"/>
      <w:szCs w:val="22"/>
      <w:lang w:eastAsia="en-US"/>
    </w:rPr>
  </w:style>
  <w:style w:type="paragraph" w:styleId="Heading9">
    <w:name w:val="heading 9"/>
    <w:basedOn w:val="Normal"/>
    <w:next w:val="Normal"/>
    <w:link w:val="Heading9Char"/>
    <w:semiHidden/>
    <w:unhideWhenUsed/>
    <w:qFormat/>
    <w:rsid w:val="009C7CC3"/>
    <w:pPr>
      <w:numPr>
        <w:ilvl w:val="8"/>
        <w:numId w:val="1"/>
      </w:numPr>
      <w:spacing w:before="240" w:after="60"/>
      <w:outlineLvl w:val="8"/>
    </w:pPr>
    <w:rPr>
      <w:rFonts w:ascii="Arial" w:eastAsia="Times New Roman" w:hAnsi="Arial" w:cs="Arial"/>
      <w:i/>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EF1F68"/>
    <w:pPr>
      <w:autoSpaceDE w:val="0"/>
      <w:autoSpaceDN w:val="0"/>
      <w:adjustRightInd w:val="0"/>
      <w:spacing w:line="288" w:lineRule="auto"/>
      <w:textAlignment w:val="center"/>
    </w:pPr>
    <w:rPr>
      <w:rFonts w:ascii="Arial" w:hAnsi="Arial" w:cs="Arial"/>
      <w:color w:val="000000"/>
    </w:rPr>
  </w:style>
  <w:style w:type="table" w:styleId="TableGrid">
    <w:name w:val="Table Grid"/>
    <w:basedOn w:val="TableNormal"/>
    <w:rsid w:val="00EF1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05957"/>
    <w:rPr>
      <w:color w:val="0000FF"/>
      <w:u w:val="single"/>
    </w:rPr>
  </w:style>
  <w:style w:type="paragraph" w:styleId="Header">
    <w:name w:val="header"/>
    <w:basedOn w:val="Normal"/>
    <w:link w:val="HeaderChar"/>
    <w:uiPriority w:val="99"/>
    <w:rsid w:val="0001394D"/>
    <w:pPr>
      <w:tabs>
        <w:tab w:val="center" w:pos="4153"/>
        <w:tab w:val="right" w:pos="8306"/>
      </w:tabs>
    </w:pPr>
    <w:rPr>
      <w:rFonts w:ascii="Arial" w:hAnsi="Arial" w:cs="Arial"/>
    </w:rPr>
  </w:style>
  <w:style w:type="paragraph" w:styleId="Footer">
    <w:name w:val="footer"/>
    <w:basedOn w:val="Normal"/>
    <w:rsid w:val="0001394D"/>
    <w:pPr>
      <w:tabs>
        <w:tab w:val="center" w:pos="4153"/>
        <w:tab w:val="right" w:pos="8306"/>
      </w:tabs>
    </w:pPr>
    <w:rPr>
      <w:rFonts w:ascii="Arial" w:hAnsi="Arial" w:cs="Arial"/>
    </w:rPr>
  </w:style>
  <w:style w:type="paragraph" w:customStyle="1" w:styleId="Noparagraphstyle">
    <w:name w:val="[No paragraph style]"/>
    <w:rsid w:val="00DC2F0D"/>
    <w:pPr>
      <w:autoSpaceDE w:val="0"/>
      <w:autoSpaceDN w:val="0"/>
      <w:adjustRightInd w:val="0"/>
      <w:spacing w:line="288" w:lineRule="auto"/>
      <w:textAlignment w:val="center"/>
    </w:pPr>
    <w:rPr>
      <w:color w:val="000000"/>
    </w:rPr>
  </w:style>
  <w:style w:type="paragraph" w:styleId="BalloonText">
    <w:name w:val="Balloon Text"/>
    <w:basedOn w:val="Normal"/>
    <w:semiHidden/>
    <w:rsid w:val="005B2747"/>
    <w:rPr>
      <w:rFonts w:ascii="Tahoma" w:hAnsi="Tahoma" w:cs="Tahoma"/>
      <w:sz w:val="16"/>
      <w:szCs w:val="16"/>
    </w:rPr>
  </w:style>
  <w:style w:type="character" w:customStyle="1" w:styleId="HeaderChar">
    <w:name w:val="Header Char"/>
    <w:link w:val="Header"/>
    <w:uiPriority w:val="99"/>
    <w:rsid w:val="00BA70A1"/>
    <w:rPr>
      <w:sz w:val="24"/>
      <w:szCs w:val="24"/>
    </w:rPr>
  </w:style>
  <w:style w:type="character" w:customStyle="1" w:styleId="Heading1Char">
    <w:name w:val="Heading 1 Char"/>
    <w:basedOn w:val="DefaultParagraphFont"/>
    <w:link w:val="Heading1"/>
    <w:rsid w:val="009C7CC3"/>
    <w:rPr>
      <w:rFonts w:ascii="Arial" w:eastAsia="Times New Roman" w:hAnsi="Arial" w:cs="Arial"/>
      <w:b/>
      <w:caps/>
      <w:kern w:val="28"/>
      <w:sz w:val="22"/>
      <w:szCs w:val="22"/>
      <w:lang w:eastAsia="en-US"/>
    </w:rPr>
  </w:style>
  <w:style w:type="character" w:customStyle="1" w:styleId="Heading2Char">
    <w:name w:val="Heading 2 Char"/>
    <w:basedOn w:val="DefaultParagraphFont"/>
    <w:link w:val="Heading2"/>
    <w:semiHidden/>
    <w:rsid w:val="009C7CC3"/>
    <w:rPr>
      <w:rFonts w:ascii="Arial" w:eastAsia="Times New Roman" w:hAnsi="Arial" w:cs="Arial"/>
      <w:sz w:val="22"/>
      <w:szCs w:val="22"/>
      <w:lang w:eastAsia="en-US"/>
    </w:rPr>
  </w:style>
  <w:style w:type="character" w:customStyle="1" w:styleId="Heading3Char">
    <w:name w:val="Heading 3 Char"/>
    <w:basedOn w:val="DefaultParagraphFont"/>
    <w:link w:val="Heading3"/>
    <w:semiHidden/>
    <w:rsid w:val="009C7CC3"/>
    <w:rPr>
      <w:rFonts w:ascii="Arial" w:eastAsia="Times New Roman" w:hAnsi="Arial" w:cs="Arial"/>
      <w:sz w:val="22"/>
      <w:szCs w:val="22"/>
      <w:lang w:eastAsia="en-US"/>
    </w:rPr>
  </w:style>
  <w:style w:type="character" w:customStyle="1" w:styleId="Heading4Char">
    <w:name w:val="Heading 4 Char"/>
    <w:basedOn w:val="DefaultParagraphFont"/>
    <w:link w:val="Heading4"/>
    <w:semiHidden/>
    <w:rsid w:val="009C7CC3"/>
    <w:rPr>
      <w:rFonts w:ascii="Arial" w:eastAsia="Times New Roman" w:hAnsi="Arial" w:cs="Arial"/>
      <w:sz w:val="22"/>
      <w:szCs w:val="22"/>
      <w:lang w:eastAsia="en-US"/>
    </w:rPr>
  </w:style>
  <w:style w:type="character" w:customStyle="1" w:styleId="Heading5Char">
    <w:name w:val="Heading 5 Char"/>
    <w:basedOn w:val="DefaultParagraphFont"/>
    <w:link w:val="Heading5"/>
    <w:semiHidden/>
    <w:rsid w:val="009C7CC3"/>
    <w:rPr>
      <w:rFonts w:ascii="Arial" w:eastAsia="Times New Roman" w:hAnsi="Arial" w:cs="Arial"/>
      <w:sz w:val="22"/>
      <w:szCs w:val="22"/>
      <w:lang w:eastAsia="en-US"/>
    </w:rPr>
  </w:style>
  <w:style w:type="character" w:customStyle="1" w:styleId="Heading6Char">
    <w:name w:val="Heading 6 Char"/>
    <w:basedOn w:val="DefaultParagraphFont"/>
    <w:link w:val="Heading6"/>
    <w:semiHidden/>
    <w:rsid w:val="009C7CC3"/>
    <w:rPr>
      <w:rFonts w:ascii="Arial" w:eastAsia="Times New Roman" w:hAnsi="Arial" w:cs="Arial"/>
      <w:sz w:val="22"/>
      <w:szCs w:val="22"/>
      <w:lang w:eastAsia="en-US"/>
    </w:rPr>
  </w:style>
  <w:style w:type="character" w:customStyle="1" w:styleId="Heading7Char">
    <w:name w:val="Heading 7 Char"/>
    <w:basedOn w:val="DefaultParagraphFont"/>
    <w:link w:val="Heading7"/>
    <w:semiHidden/>
    <w:rsid w:val="009C7CC3"/>
    <w:rPr>
      <w:rFonts w:ascii="Arial" w:eastAsia="Times New Roman" w:hAnsi="Arial" w:cs="Arial"/>
      <w:sz w:val="22"/>
      <w:szCs w:val="22"/>
      <w:lang w:eastAsia="en-US"/>
    </w:rPr>
  </w:style>
  <w:style w:type="character" w:customStyle="1" w:styleId="Heading8Char">
    <w:name w:val="Heading 8 Char"/>
    <w:basedOn w:val="DefaultParagraphFont"/>
    <w:link w:val="Heading8"/>
    <w:semiHidden/>
    <w:rsid w:val="009C7CC3"/>
    <w:rPr>
      <w:rFonts w:ascii="Arial" w:eastAsia="Times New Roman" w:hAnsi="Arial" w:cs="Arial"/>
      <w:b/>
      <w:sz w:val="22"/>
      <w:szCs w:val="22"/>
      <w:lang w:eastAsia="en-US"/>
    </w:rPr>
  </w:style>
  <w:style w:type="character" w:customStyle="1" w:styleId="Heading9Char">
    <w:name w:val="Heading 9 Char"/>
    <w:basedOn w:val="DefaultParagraphFont"/>
    <w:link w:val="Heading9"/>
    <w:semiHidden/>
    <w:rsid w:val="009C7CC3"/>
    <w:rPr>
      <w:rFonts w:ascii="Arial" w:eastAsia="Times New Roman" w:hAnsi="Arial" w:cs="Arial"/>
      <w:i/>
      <w:sz w:val="18"/>
      <w:szCs w:val="22"/>
      <w:lang w:eastAsia="en-US"/>
    </w:rPr>
  </w:style>
  <w:style w:type="paragraph" w:styleId="ListParagraph">
    <w:name w:val="List Paragraph"/>
    <w:basedOn w:val="Normal"/>
    <w:qFormat/>
    <w:rsid w:val="009C7CC3"/>
    <w:pPr>
      <w:ind w:left="720"/>
      <w:contextualSpacing/>
    </w:pPr>
    <w:rPr>
      <w:rFonts w:ascii="Arial" w:hAnsi="Arial" w:cs="Arial"/>
    </w:rPr>
  </w:style>
  <w:style w:type="paragraph" w:customStyle="1" w:styleId="Default">
    <w:name w:val="Default"/>
    <w:rsid w:val="00F06583"/>
    <w:pPr>
      <w:autoSpaceDE w:val="0"/>
      <w:autoSpaceDN w:val="0"/>
      <w:adjustRightInd w:val="0"/>
    </w:pPr>
    <w:rPr>
      <w:rFonts w:ascii="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6440">
      <w:bodyDiv w:val="1"/>
      <w:marLeft w:val="0"/>
      <w:marRight w:val="0"/>
      <w:marTop w:val="0"/>
      <w:marBottom w:val="0"/>
      <w:divBdr>
        <w:top w:val="none" w:sz="0" w:space="0" w:color="auto"/>
        <w:left w:val="none" w:sz="0" w:space="0" w:color="auto"/>
        <w:bottom w:val="none" w:sz="0" w:space="0" w:color="auto"/>
        <w:right w:val="none" w:sz="0" w:space="0" w:color="auto"/>
      </w:divBdr>
    </w:div>
    <w:div w:id="522791938">
      <w:bodyDiv w:val="1"/>
      <w:marLeft w:val="0"/>
      <w:marRight w:val="0"/>
      <w:marTop w:val="0"/>
      <w:marBottom w:val="0"/>
      <w:divBdr>
        <w:top w:val="none" w:sz="0" w:space="0" w:color="auto"/>
        <w:left w:val="none" w:sz="0" w:space="0" w:color="auto"/>
        <w:bottom w:val="none" w:sz="0" w:space="0" w:color="auto"/>
        <w:right w:val="none" w:sz="0" w:space="0" w:color="auto"/>
      </w:divBdr>
    </w:div>
    <w:div w:id="1567379737">
      <w:bodyDiv w:val="1"/>
      <w:marLeft w:val="0"/>
      <w:marRight w:val="0"/>
      <w:marTop w:val="0"/>
      <w:marBottom w:val="0"/>
      <w:divBdr>
        <w:top w:val="none" w:sz="0" w:space="0" w:color="auto"/>
        <w:left w:val="none" w:sz="0" w:space="0" w:color="auto"/>
        <w:bottom w:val="none" w:sz="0" w:space="0" w:color="auto"/>
        <w:right w:val="none" w:sz="0" w:space="0" w:color="auto"/>
      </w:divBdr>
      <w:divsChild>
        <w:div w:id="516889657">
          <w:marLeft w:val="0"/>
          <w:marRight w:val="0"/>
          <w:marTop w:val="0"/>
          <w:marBottom w:val="0"/>
          <w:divBdr>
            <w:top w:val="none" w:sz="0" w:space="0" w:color="auto"/>
            <w:left w:val="none" w:sz="0" w:space="0" w:color="auto"/>
            <w:bottom w:val="none" w:sz="0" w:space="0" w:color="auto"/>
            <w:right w:val="none" w:sz="0" w:space="0" w:color="auto"/>
          </w:divBdr>
        </w:div>
        <w:div w:id="1272280719">
          <w:marLeft w:val="0"/>
          <w:marRight w:val="0"/>
          <w:marTop w:val="0"/>
          <w:marBottom w:val="0"/>
          <w:divBdr>
            <w:top w:val="none" w:sz="0" w:space="0" w:color="auto"/>
            <w:left w:val="none" w:sz="0" w:space="0" w:color="auto"/>
            <w:bottom w:val="none" w:sz="0" w:space="0" w:color="auto"/>
            <w:right w:val="none" w:sz="0" w:space="0" w:color="auto"/>
          </w:divBdr>
        </w:div>
        <w:div w:id="1719863955">
          <w:marLeft w:val="0"/>
          <w:marRight w:val="0"/>
          <w:marTop w:val="0"/>
          <w:marBottom w:val="0"/>
          <w:divBdr>
            <w:top w:val="none" w:sz="0" w:space="0" w:color="auto"/>
            <w:left w:val="none" w:sz="0" w:space="0" w:color="auto"/>
            <w:bottom w:val="none" w:sz="0" w:space="0" w:color="auto"/>
            <w:right w:val="none" w:sz="0" w:space="0" w:color="auto"/>
          </w:divBdr>
        </w:div>
        <w:div w:id="81776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orgina.fletcher@phc.ox.ac.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1a06\Downloads\NETSCC_Document%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B1541EE98845851EB92ECFD39DA3" ma:contentTypeVersion="1" ma:contentTypeDescription="Create a new document." ma:contentTypeScope="" ma:versionID="f706196512b63424e02773c3a151c14f">
  <xsd:schema xmlns:xsd="http://www.w3.org/2001/XMLSchema" xmlns:p="http://schemas.microsoft.com/office/2006/metadata/properties" xmlns:ns2="72a6945f-067b-4a66-9077-9d4d6a40d668" targetNamespace="http://schemas.microsoft.com/office/2006/metadata/properties" ma:root="true" ma:fieldsID="9819c737d79286e565b3f621d12cde72" ns2:_="">
    <xsd:import namespace="72a6945f-067b-4a66-9077-9d4d6a40d668"/>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72a6945f-067b-4a66-9077-9d4d6a40d668"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72a6945f-067b-4a66-9077-9d4d6a40d668" xsi:nil="true"/>
  </documentManagement>
</p:properties>
</file>

<file path=customXml/itemProps1.xml><?xml version="1.0" encoding="utf-8"?>
<ds:datastoreItem xmlns:ds="http://schemas.openxmlformats.org/officeDocument/2006/customXml" ds:itemID="{43ACA66C-B833-4EAF-9463-2E6C41DB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6945f-067b-4a66-9077-9d4d6a40d6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8D8D571-78B7-4771-8E26-A83000E54A59}">
  <ds:schemaRefs>
    <ds:schemaRef ds:uri="http://schemas.microsoft.com/sharepoint/v3/contenttype/forms"/>
  </ds:schemaRefs>
</ds:datastoreItem>
</file>

<file path=customXml/itemProps3.xml><?xml version="1.0" encoding="utf-8"?>
<ds:datastoreItem xmlns:ds="http://schemas.openxmlformats.org/officeDocument/2006/customXml" ds:itemID="{66FF276D-CDEF-44B6-8978-1E0B597F25D7}">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72a6945f-067b-4a66-9077-9d4d6a40d66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NETSCC_Document (4).dotx</Template>
  <TotalTime>1</TotalTime>
  <Pages>5</Pages>
  <Words>430</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3035</CharactersWithSpaces>
  <SharedDoc>false</SharedDoc>
  <HLinks>
    <vt:vector size="6" baseType="variant">
      <vt:variant>
        <vt:i4>4521985</vt:i4>
      </vt:variant>
      <vt:variant>
        <vt:i4>3</vt:i4>
      </vt:variant>
      <vt:variant>
        <vt:i4>0</vt:i4>
      </vt:variant>
      <vt:variant>
        <vt:i4>5</vt:i4>
      </vt:variant>
      <vt:variant>
        <vt:lpwstr>http://www.netscc.ac.uk/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Bowness V.</dc:creator>
  <cp:lastModifiedBy>Kate J Farrington</cp:lastModifiedBy>
  <cp:revision>2</cp:revision>
  <cp:lastPrinted>2015-04-10T08:39:00Z</cp:lastPrinted>
  <dcterms:created xsi:type="dcterms:W3CDTF">2015-04-10T08:59:00Z</dcterms:created>
  <dcterms:modified xsi:type="dcterms:W3CDTF">2015-04-10T08:59:00Z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